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533C5" w:rsidRDefault="007B3BC4" w:rsidP="00E533C5">
      <w:pPr>
        <w:pStyle w:val="Encabezado1"/>
        <w:jc w:val="both"/>
        <w:rPr>
          <w:rFonts w:ascii="Courier New" w:hAnsi="Courier New" w:cs="Courier New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436370" cy="1781810"/>
            <wp:effectExtent l="0" t="0" r="0" b="8890"/>
            <wp:wrapSquare wrapText="bothSides"/>
            <wp:docPr id="3" name="Imagen 3" descr="DSC_7775_c_f_byn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7775_c_f_byn_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985">
        <w:rPr>
          <w:rFonts w:ascii="Courier New" w:hAnsi="Courier New" w:cs="Courier New"/>
        </w:rPr>
        <w:t>D</w:t>
      </w:r>
      <w:r w:rsidR="00E533C5">
        <w:rPr>
          <w:rFonts w:ascii="Courier New" w:hAnsi="Courier New" w:cs="Courier New"/>
        </w:rPr>
        <w:t>AVID DÍAZ</w:t>
      </w:r>
    </w:p>
    <w:p w:rsidR="00E533C5" w:rsidRDefault="00E533C5" w:rsidP="00E533C5">
      <w:pPr>
        <w:pStyle w:val="Encabezado1"/>
        <w:jc w:val="lef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CURRICULUM VITAE</w:t>
      </w:r>
    </w:p>
    <w:p w:rsidR="00E533C5" w:rsidRDefault="00E533C5" w:rsidP="00E533C5">
      <w:pPr>
        <w:jc w:val="center"/>
        <w:rPr>
          <w:rFonts w:ascii="Courier New" w:hAnsi="Courier New" w:cs="Courier New"/>
          <w:b/>
          <w:bCs/>
          <w:sz w:val="20"/>
          <w:szCs w:val="20"/>
          <w:u w:val="single"/>
        </w:rPr>
      </w:pPr>
    </w:p>
    <w:p w:rsidR="00E533C5" w:rsidRDefault="00E533C5" w:rsidP="00E533C5">
      <w:pPr>
        <w:jc w:val="center"/>
        <w:rPr>
          <w:rFonts w:ascii="Courier New" w:hAnsi="Courier New" w:cs="Courier New"/>
          <w:b/>
          <w:bCs/>
          <w:sz w:val="20"/>
          <w:szCs w:val="20"/>
          <w:u w:val="single"/>
        </w:rPr>
      </w:pPr>
    </w:p>
    <w:p w:rsidR="00E533C5" w:rsidRDefault="00E533C5" w:rsidP="00E533C5">
      <w:pPr>
        <w:rPr>
          <w:rFonts w:ascii="Courier New" w:hAnsi="Courier New" w:cs="Courier New"/>
          <w:b/>
          <w:bCs/>
          <w:sz w:val="20"/>
          <w:szCs w:val="20"/>
          <w:u w:val="single"/>
        </w:rPr>
      </w:pPr>
      <w:r>
        <w:rPr>
          <w:rFonts w:ascii="Courier New" w:hAnsi="Courier New" w:cs="Courier New"/>
          <w:b/>
          <w:bCs/>
          <w:sz w:val="20"/>
          <w:szCs w:val="20"/>
          <w:u w:val="single"/>
        </w:rPr>
        <w:t>DATOS PERSONALES:</w:t>
      </w:r>
    </w:p>
    <w:p w:rsidR="00E533C5" w:rsidRDefault="00E533C5" w:rsidP="00E533C5">
      <w:pPr>
        <w:rPr>
          <w:rFonts w:ascii="Courier New" w:hAnsi="Courier New" w:cs="Courier New"/>
          <w:b/>
          <w:bCs/>
          <w:sz w:val="20"/>
          <w:szCs w:val="20"/>
          <w:u w:val="single"/>
        </w:rPr>
      </w:pPr>
    </w:p>
    <w:p w:rsidR="00E533C5" w:rsidRDefault="00E533C5" w:rsidP="00E533C5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RANGO DE EDAD:</w:t>
      </w:r>
      <w:r>
        <w:rPr>
          <w:rFonts w:ascii="Courier New" w:hAnsi="Courier New" w:cs="Courier New"/>
          <w:sz w:val="20"/>
          <w:szCs w:val="20"/>
        </w:rPr>
        <w:t xml:space="preserve"> 25-35</w:t>
      </w:r>
    </w:p>
    <w:p w:rsidR="00E533C5" w:rsidRPr="001B65A0" w:rsidRDefault="00E533C5" w:rsidP="00E533C5">
      <w:pPr>
        <w:rPr>
          <w:rFonts w:ascii="Courier New" w:hAnsi="Courier New" w:cs="Courier New"/>
          <w:sz w:val="20"/>
          <w:szCs w:val="20"/>
          <w:lang w:val="fr-FR"/>
        </w:rPr>
      </w:pPr>
      <w:r w:rsidRPr="00E533C5">
        <w:rPr>
          <w:rFonts w:ascii="Courier New" w:hAnsi="Courier New" w:cs="Courier New"/>
          <w:b/>
          <w:sz w:val="20"/>
          <w:szCs w:val="20"/>
          <w:lang w:val="fr-FR"/>
        </w:rPr>
        <w:t xml:space="preserve">MAIL: </w:t>
      </w:r>
      <w:hyperlink r:id="rId6" w:history="1">
        <w:r w:rsidRPr="00E533C5">
          <w:rPr>
            <w:rStyle w:val="Hipervnculo"/>
            <w:rFonts w:ascii="Courier New" w:hAnsi="Courier New" w:cs="Courier New"/>
            <w:b/>
            <w:sz w:val="20"/>
            <w:szCs w:val="20"/>
            <w:lang w:val="fr-FR"/>
          </w:rPr>
          <w:t>bonnascope@gmail.com</w:t>
        </w:r>
      </w:hyperlink>
      <w:r w:rsidRPr="00E533C5">
        <w:rPr>
          <w:rFonts w:ascii="Courier New" w:hAnsi="Courier New" w:cs="Courier New"/>
          <w:b/>
          <w:sz w:val="20"/>
          <w:szCs w:val="20"/>
          <w:lang w:val="fr-FR"/>
        </w:rPr>
        <w:t xml:space="preserve"> / </w:t>
      </w:r>
      <w:hyperlink r:id="rId7" w:history="1">
        <w:r w:rsidRPr="00E533C5">
          <w:rPr>
            <w:rStyle w:val="Hipervnculo"/>
            <w:rFonts w:ascii="Courier New" w:hAnsi="Courier New" w:cs="Courier New"/>
            <w:b/>
            <w:sz w:val="20"/>
            <w:szCs w:val="20"/>
            <w:lang w:val="fr-FR"/>
          </w:rPr>
          <w:t>labohemiamanagement@gmail.com</w:t>
        </w:r>
      </w:hyperlink>
    </w:p>
    <w:p w:rsidR="00E533C5" w:rsidRPr="00E533C5" w:rsidRDefault="00E533C5" w:rsidP="00E533C5">
      <w:pPr>
        <w:rPr>
          <w:rFonts w:ascii="Courier New" w:hAnsi="Courier New" w:cs="Courier New"/>
          <w:sz w:val="20"/>
          <w:szCs w:val="20"/>
          <w:lang w:val="en-US"/>
        </w:rPr>
      </w:pPr>
      <w:hyperlink r:id="rId8" w:history="1">
        <w:r w:rsidRPr="00E533C5">
          <w:rPr>
            <w:rStyle w:val="Hipervnculo"/>
            <w:rFonts w:ascii="Courier New" w:hAnsi="Courier New" w:cs="Courier New"/>
            <w:b/>
            <w:sz w:val="20"/>
            <w:szCs w:val="20"/>
            <w:lang w:val="en-US"/>
          </w:rPr>
          <w:t>WEB</w:t>
        </w:r>
      </w:hyperlink>
    </w:p>
    <w:p w:rsidR="00E533C5" w:rsidRPr="00E533C5" w:rsidRDefault="00E533C5" w:rsidP="00E533C5">
      <w:pPr>
        <w:rPr>
          <w:rFonts w:ascii="Courier New" w:hAnsi="Courier New" w:cs="Courier New"/>
          <w:b/>
          <w:sz w:val="20"/>
          <w:szCs w:val="20"/>
          <w:lang w:val="en-US"/>
        </w:rPr>
      </w:pPr>
      <w:hyperlink r:id="rId9" w:history="1">
        <w:r w:rsidRPr="00E533C5">
          <w:rPr>
            <w:rStyle w:val="Hipervnculo"/>
            <w:rFonts w:ascii="Courier New" w:hAnsi="Courier New" w:cs="Courier New"/>
            <w:b/>
            <w:sz w:val="20"/>
            <w:szCs w:val="20"/>
            <w:lang w:val="en-US"/>
          </w:rPr>
          <w:t>VIDEOBOOK</w:t>
        </w:r>
      </w:hyperlink>
    </w:p>
    <w:p w:rsidR="00E533C5" w:rsidRPr="00E533C5" w:rsidRDefault="00E533C5" w:rsidP="00E533C5">
      <w:pPr>
        <w:rPr>
          <w:rFonts w:ascii="Courier New" w:hAnsi="Courier New" w:cs="Courier New"/>
          <w:b/>
          <w:sz w:val="20"/>
          <w:szCs w:val="20"/>
          <w:lang w:val="en-US"/>
        </w:rPr>
      </w:pPr>
      <w:hyperlink r:id="rId10" w:history="1">
        <w:r w:rsidRPr="00E533C5">
          <w:rPr>
            <w:rStyle w:val="Hipervnculo"/>
            <w:rFonts w:ascii="Courier New" w:hAnsi="Courier New" w:cs="Courier New"/>
            <w:b/>
            <w:sz w:val="20"/>
            <w:szCs w:val="20"/>
            <w:lang w:val="en-US"/>
          </w:rPr>
          <w:t>IMDB</w:t>
        </w:r>
      </w:hyperlink>
    </w:p>
    <w:p w:rsidR="00C80985" w:rsidRPr="00E533C5" w:rsidRDefault="00C80985" w:rsidP="00E533C5">
      <w:pPr>
        <w:pStyle w:val="Encabezado1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C80985" w:rsidRPr="00E533C5" w:rsidRDefault="00C80985">
      <w:pPr>
        <w:rPr>
          <w:rFonts w:ascii="Courier New" w:hAnsi="Courier New" w:cs="Courier New"/>
          <w:sz w:val="20"/>
          <w:szCs w:val="20"/>
          <w:lang w:val="en-US"/>
        </w:rPr>
      </w:pP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  <w:u w:val="single"/>
        </w:rPr>
        <w:t>TITULACIONES ACADÉMICAS:</w:t>
      </w: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</w:p>
    <w:p w:rsidR="00C80985" w:rsidRDefault="00C80985">
      <w:pPr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2006-08 </w:t>
      </w:r>
      <w:r>
        <w:rPr>
          <w:rFonts w:ascii="Courier New" w:hAnsi="Courier New" w:cs="Courier New"/>
          <w:b/>
          <w:bCs/>
          <w:sz w:val="20"/>
          <w:szCs w:val="20"/>
        </w:rPr>
        <w:tab/>
        <w:t xml:space="preserve">Realización de Audiovisuales y Espectáculos </w:t>
      </w:r>
    </w:p>
    <w:p w:rsidR="00C80985" w:rsidRDefault="00C80985">
      <w:pPr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ab/>
        <w:t>(Ciclo Formativo de Grado Superior)</w:t>
      </w:r>
    </w:p>
    <w:p w:rsidR="00C80985" w:rsidRDefault="00C80985">
      <w:pPr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R.T.V.E. Instituto. </w:t>
      </w:r>
      <w:r>
        <w:rPr>
          <w:rFonts w:ascii="Courier New" w:hAnsi="Courier New" w:cs="Courier New"/>
          <w:sz w:val="20"/>
          <w:szCs w:val="20"/>
        </w:rPr>
        <w:br/>
      </w: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2003-05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>Bachillerato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80985" w:rsidRDefault="00C80985">
      <w:pPr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Colegio Lourdes</w:t>
      </w:r>
      <w:r>
        <w:rPr>
          <w:rFonts w:ascii="Courier New" w:hAnsi="Courier New" w:cs="Courier New"/>
          <w:sz w:val="20"/>
          <w:szCs w:val="20"/>
        </w:rPr>
        <w:br/>
      </w: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1990-2003 </w:t>
      </w:r>
      <w:r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>Primaria/Secundaria/ESO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80985" w:rsidRDefault="00C80985">
      <w:pPr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Liceo Francés de Madrid</w:t>
      </w:r>
    </w:p>
    <w:p w:rsidR="00C80985" w:rsidRDefault="00C80985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:rsidR="00C80985" w:rsidRDefault="00C80985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:rsidR="00C80985" w:rsidRDefault="00C80985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CURSOS REALIZADOS:</w:t>
      </w:r>
    </w:p>
    <w:p w:rsidR="00C80985" w:rsidRDefault="00C80985">
      <w:pPr>
        <w:rPr>
          <w:rFonts w:ascii="Courier New" w:hAnsi="Courier New" w:cs="Courier New"/>
          <w:b/>
          <w:sz w:val="20"/>
          <w:szCs w:val="20"/>
        </w:rPr>
      </w:pPr>
    </w:p>
    <w:p w:rsidR="00E33DCB" w:rsidRPr="00E33DCB" w:rsidRDefault="00E33DC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2015</w:t>
      </w:r>
      <w:r w:rsidR="00106611">
        <w:rPr>
          <w:rFonts w:ascii="Courier New" w:hAnsi="Courier New" w:cs="Courier New"/>
          <w:b/>
          <w:sz w:val="20"/>
          <w:szCs w:val="20"/>
        </w:rPr>
        <w:t>-1</w:t>
      </w:r>
      <w:r w:rsidR="001B2BE5">
        <w:rPr>
          <w:rFonts w:ascii="Courier New" w:hAnsi="Courier New" w:cs="Courier New"/>
          <w:b/>
          <w:sz w:val="20"/>
          <w:szCs w:val="20"/>
        </w:rPr>
        <w:t>7</w:t>
      </w:r>
      <w:r>
        <w:rPr>
          <w:rFonts w:ascii="Courier New" w:hAnsi="Courier New" w:cs="Courier New"/>
          <w:b/>
          <w:sz w:val="20"/>
          <w:szCs w:val="20"/>
        </w:rPr>
        <w:tab/>
        <w:t>Curso de Improvisación (Intensivo + Iniciación</w:t>
      </w:r>
      <w:r w:rsidR="001B2BE5">
        <w:rPr>
          <w:rFonts w:ascii="Courier New" w:hAnsi="Courier New" w:cs="Courier New"/>
          <w:b/>
          <w:sz w:val="20"/>
          <w:szCs w:val="20"/>
        </w:rPr>
        <w:t xml:space="preserve"> + Avanzado</w:t>
      </w:r>
      <w:r>
        <w:rPr>
          <w:rFonts w:ascii="Courier New" w:hAnsi="Courier New" w:cs="Courier New"/>
          <w:b/>
          <w:sz w:val="20"/>
          <w:szCs w:val="20"/>
        </w:rPr>
        <w:t xml:space="preserve">) </w:t>
      </w:r>
      <w:r w:rsidRPr="00E33DCB">
        <w:rPr>
          <w:rFonts w:ascii="Courier New" w:hAnsi="Courier New" w:cs="Courier New"/>
          <w:sz w:val="20"/>
          <w:szCs w:val="20"/>
        </w:rPr>
        <w:t>[WIT Comedy]</w:t>
      </w:r>
    </w:p>
    <w:p w:rsidR="00E33DCB" w:rsidRDefault="00E33DCB">
      <w:pPr>
        <w:rPr>
          <w:rFonts w:ascii="Courier New" w:hAnsi="Courier New" w:cs="Courier New"/>
          <w:b/>
          <w:sz w:val="20"/>
          <w:szCs w:val="20"/>
        </w:rPr>
      </w:pP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2005</w:t>
      </w:r>
      <w:r>
        <w:rPr>
          <w:rFonts w:ascii="Courier New" w:hAnsi="Courier New" w:cs="Courier New"/>
          <w:b/>
          <w:bCs/>
          <w:sz w:val="20"/>
          <w:szCs w:val="20"/>
        </w:rPr>
        <w:t>-</w:t>
      </w:r>
      <w:r>
        <w:rPr>
          <w:rFonts w:ascii="Courier New" w:hAnsi="Courier New" w:cs="Courier New"/>
          <w:b/>
          <w:sz w:val="20"/>
          <w:szCs w:val="20"/>
        </w:rPr>
        <w:t>06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>Curso de Doblaje (</w:t>
      </w:r>
      <w:r w:rsidR="00E33DCB">
        <w:rPr>
          <w:rFonts w:ascii="Courier New" w:hAnsi="Courier New" w:cs="Courier New"/>
          <w:b/>
          <w:sz w:val="20"/>
          <w:szCs w:val="20"/>
        </w:rPr>
        <w:t xml:space="preserve">Iniciación + </w:t>
      </w:r>
      <w:r>
        <w:rPr>
          <w:rFonts w:ascii="Courier New" w:hAnsi="Courier New" w:cs="Courier New"/>
          <w:b/>
          <w:sz w:val="20"/>
          <w:szCs w:val="20"/>
        </w:rPr>
        <w:t xml:space="preserve">Intermedio) </w:t>
      </w:r>
      <w:r w:rsidRPr="00E33DCB">
        <w:rPr>
          <w:rFonts w:ascii="Courier New" w:hAnsi="Courier New" w:cs="Courier New"/>
          <w:sz w:val="20"/>
          <w:szCs w:val="20"/>
        </w:rPr>
        <w:t>[AM</w:t>
      </w:r>
      <w:r>
        <w:rPr>
          <w:rFonts w:ascii="Courier New" w:hAnsi="Courier New" w:cs="Courier New"/>
          <w:sz w:val="20"/>
          <w:szCs w:val="20"/>
        </w:rPr>
        <w:t xml:space="preserve"> Estudios]</w:t>
      </w: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2005 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Curso de Dirección</w:t>
      </w:r>
      <w:r>
        <w:rPr>
          <w:rFonts w:ascii="Courier New" w:hAnsi="Courier New" w:cs="Courier New"/>
          <w:sz w:val="20"/>
          <w:szCs w:val="20"/>
        </w:rPr>
        <w:t xml:space="preserve"> [Escuela E.C.A.M.]</w:t>
      </w: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2004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 xml:space="preserve">Realización de Cortometrajes </w:t>
      </w:r>
      <w:r>
        <w:rPr>
          <w:rFonts w:ascii="Courier New" w:hAnsi="Courier New" w:cs="Courier New"/>
          <w:sz w:val="20"/>
          <w:szCs w:val="20"/>
        </w:rPr>
        <w:t>[C.C.O.O.]</w:t>
      </w:r>
      <w:r>
        <w:rPr>
          <w:rFonts w:ascii="Courier New" w:hAnsi="Courier New" w:cs="Courier New"/>
          <w:sz w:val="20"/>
          <w:szCs w:val="20"/>
        </w:rPr>
        <w:tab/>
      </w: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EXPERIENCIA LABORAL:</w:t>
      </w: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</w:p>
    <w:p w:rsidR="00C80985" w:rsidRDefault="00C80985">
      <w:pPr>
        <w:ind w:left="1410" w:hanging="1410"/>
      </w:pPr>
    </w:p>
    <w:p w:rsidR="005F2112" w:rsidRPr="001A67D9" w:rsidRDefault="005F2112" w:rsidP="005F2112">
      <w:pPr>
        <w:ind w:left="1410" w:hanging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2019-act.</w:t>
      </w:r>
      <w:r>
        <w:rPr>
          <w:rFonts w:ascii="Courier New" w:hAnsi="Courier New" w:cs="Courier New"/>
          <w:b/>
          <w:sz w:val="20"/>
          <w:szCs w:val="20"/>
        </w:rPr>
        <w:tab/>
        <w:t>Montador y operador de cámara</w:t>
      </w:r>
      <w:r w:rsidRPr="001A67D9">
        <w:rPr>
          <w:rFonts w:ascii="Courier New" w:hAnsi="Courier New" w:cs="Courier New"/>
          <w:sz w:val="20"/>
          <w:szCs w:val="20"/>
        </w:rPr>
        <w:t xml:space="preserve"> – </w:t>
      </w:r>
      <w:r>
        <w:rPr>
          <w:rFonts w:ascii="Courier New" w:hAnsi="Courier New" w:cs="Courier New"/>
          <w:sz w:val="20"/>
          <w:szCs w:val="20"/>
        </w:rPr>
        <w:t>La Vereda Producciones</w:t>
      </w:r>
    </w:p>
    <w:p w:rsidR="005F2112" w:rsidRDefault="005F2112" w:rsidP="00C06C98">
      <w:pPr>
        <w:ind w:left="1410" w:hanging="1410"/>
        <w:rPr>
          <w:rFonts w:ascii="Courier New" w:hAnsi="Courier New" w:cs="Courier New"/>
          <w:b/>
          <w:sz w:val="20"/>
          <w:szCs w:val="20"/>
        </w:rPr>
      </w:pPr>
    </w:p>
    <w:p w:rsidR="001A67D9" w:rsidRPr="001A67D9" w:rsidRDefault="001A67D9" w:rsidP="00C06C98">
      <w:pPr>
        <w:ind w:left="1410" w:hanging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2017-</w:t>
      </w:r>
      <w:r w:rsidR="005F2112">
        <w:rPr>
          <w:rFonts w:ascii="Courier New" w:hAnsi="Courier New" w:cs="Courier New"/>
          <w:b/>
          <w:sz w:val="20"/>
          <w:szCs w:val="20"/>
        </w:rPr>
        <w:t>2019</w:t>
      </w:r>
      <w:r>
        <w:rPr>
          <w:rFonts w:ascii="Courier New" w:hAnsi="Courier New" w:cs="Courier New"/>
          <w:b/>
          <w:sz w:val="20"/>
          <w:szCs w:val="20"/>
        </w:rPr>
        <w:tab/>
        <w:t>Montador y operador de cámara</w:t>
      </w:r>
      <w:r w:rsidRPr="001A67D9">
        <w:rPr>
          <w:rFonts w:ascii="Courier New" w:hAnsi="Courier New" w:cs="Courier New"/>
          <w:sz w:val="20"/>
          <w:szCs w:val="20"/>
        </w:rPr>
        <w:t xml:space="preserve"> – Picap Films</w:t>
      </w:r>
    </w:p>
    <w:p w:rsidR="001A67D9" w:rsidRDefault="001A67D9" w:rsidP="00C06C98">
      <w:pPr>
        <w:ind w:left="1410" w:hanging="1410"/>
        <w:rPr>
          <w:rFonts w:ascii="Courier New" w:hAnsi="Courier New" w:cs="Courier New"/>
          <w:b/>
          <w:sz w:val="20"/>
          <w:szCs w:val="20"/>
        </w:rPr>
      </w:pPr>
    </w:p>
    <w:p w:rsidR="00C06C98" w:rsidRDefault="00C06C98" w:rsidP="00C06C98">
      <w:pPr>
        <w:ind w:left="1410" w:hanging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2016-act.</w:t>
      </w:r>
      <w:r>
        <w:rPr>
          <w:rFonts w:ascii="Courier New" w:hAnsi="Courier New" w:cs="Courier New"/>
          <w:b/>
          <w:sz w:val="20"/>
          <w:szCs w:val="20"/>
        </w:rPr>
        <w:tab/>
        <w:t xml:space="preserve">Montador y operador de cámara </w:t>
      </w:r>
      <w:r>
        <w:rPr>
          <w:rFonts w:ascii="Courier New" w:hAnsi="Courier New" w:cs="Courier New"/>
          <w:sz w:val="20"/>
          <w:szCs w:val="20"/>
        </w:rPr>
        <w:t>– La Bohemia Management</w:t>
      </w:r>
    </w:p>
    <w:p w:rsidR="00C06C98" w:rsidRDefault="00C06C98" w:rsidP="00C06C98">
      <w:pPr>
        <w:ind w:left="1410" w:hanging="1410"/>
        <w:rPr>
          <w:rFonts w:ascii="Courier New" w:hAnsi="Courier New" w:cs="Courier New"/>
          <w:sz w:val="20"/>
          <w:szCs w:val="20"/>
        </w:rPr>
      </w:pPr>
    </w:p>
    <w:p w:rsidR="005D72CA" w:rsidRPr="005F2112" w:rsidRDefault="005D72CA" w:rsidP="005D72CA">
      <w:pPr>
        <w:ind w:left="1410" w:hanging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2018</w:t>
      </w:r>
      <w:r>
        <w:rPr>
          <w:rFonts w:ascii="Courier New" w:hAnsi="Courier New" w:cs="Courier New"/>
          <w:b/>
          <w:sz w:val="20"/>
          <w:szCs w:val="20"/>
        </w:rPr>
        <w:tab/>
        <w:t xml:space="preserve">Operador de cámara </w:t>
      </w:r>
      <w:r>
        <w:rPr>
          <w:rFonts w:ascii="Courier New" w:hAnsi="Courier New" w:cs="Courier New"/>
          <w:sz w:val="20"/>
          <w:szCs w:val="20"/>
        </w:rPr>
        <w:t>– “</w:t>
      </w:r>
      <w:hyperlink r:id="rId11" w:history="1">
        <w:r w:rsidRPr="005D72CA">
          <w:rPr>
            <w:rStyle w:val="Hipervnculo"/>
            <w:rFonts w:ascii="Courier New" w:hAnsi="Courier New" w:cs="Courier New"/>
            <w:b/>
            <w:sz w:val="20"/>
            <w:szCs w:val="20"/>
          </w:rPr>
          <w:t>Gala Final del III Torneo IMPACTA</w:t>
        </w:r>
      </w:hyperlink>
      <w:r>
        <w:rPr>
          <w:rFonts w:ascii="Courier New" w:hAnsi="Courier New" w:cs="Courier New"/>
          <w:sz w:val="20"/>
          <w:szCs w:val="20"/>
        </w:rPr>
        <w:t xml:space="preserve">” - </w:t>
      </w:r>
      <w:r w:rsidRPr="005F2112">
        <w:rPr>
          <w:rFonts w:ascii="Courier New" w:hAnsi="Courier New" w:cs="Courier New"/>
          <w:sz w:val="20"/>
          <w:szCs w:val="20"/>
        </w:rPr>
        <w:t>Impacta Comunicación Creativa</w:t>
      </w:r>
    </w:p>
    <w:p w:rsidR="005D72CA" w:rsidRDefault="005D72CA" w:rsidP="00C06C98">
      <w:pPr>
        <w:ind w:left="1410" w:hanging="1410"/>
        <w:rPr>
          <w:rFonts w:ascii="Courier New" w:hAnsi="Courier New" w:cs="Courier New"/>
          <w:b/>
          <w:sz w:val="20"/>
          <w:szCs w:val="20"/>
        </w:rPr>
      </w:pPr>
    </w:p>
    <w:p w:rsidR="005F2112" w:rsidRPr="005F2112" w:rsidRDefault="005F2112" w:rsidP="00C06C98">
      <w:pPr>
        <w:ind w:left="1410" w:hanging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2018</w:t>
      </w:r>
      <w:r>
        <w:rPr>
          <w:rFonts w:ascii="Courier New" w:hAnsi="Courier New" w:cs="Courier New"/>
          <w:b/>
          <w:sz w:val="20"/>
          <w:szCs w:val="20"/>
        </w:rPr>
        <w:tab/>
        <w:t>Operador de cámara</w:t>
      </w:r>
      <w:r w:rsidR="005D72CA">
        <w:rPr>
          <w:rFonts w:ascii="Courier New" w:hAnsi="Courier New" w:cs="Courier New"/>
          <w:b/>
          <w:sz w:val="20"/>
          <w:szCs w:val="20"/>
        </w:rPr>
        <w:t xml:space="preserve"> y montador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5D72CA">
        <w:rPr>
          <w:rFonts w:ascii="Courier New" w:hAnsi="Courier New" w:cs="Courier New"/>
          <w:sz w:val="20"/>
          <w:szCs w:val="20"/>
        </w:rPr>
        <w:t>– “</w:t>
      </w:r>
      <w:r w:rsidR="005D72CA" w:rsidRPr="005D72CA">
        <w:rPr>
          <w:rFonts w:ascii="Courier New" w:hAnsi="Courier New" w:cs="Courier New"/>
          <w:sz w:val="20"/>
          <w:szCs w:val="20"/>
        </w:rPr>
        <w:t>Gala Final del II Torneo IMPACTA</w:t>
      </w:r>
      <w:r w:rsidR="005D72CA">
        <w:rPr>
          <w:rFonts w:ascii="Courier New" w:hAnsi="Courier New" w:cs="Courier New"/>
          <w:sz w:val="20"/>
          <w:szCs w:val="20"/>
        </w:rPr>
        <w:t>” -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F2112">
        <w:rPr>
          <w:rFonts w:ascii="Courier New" w:hAnsi="Courier New" w:cs="Courier New"/>
          <w:sz w:val="20"/>
          <w:szCs w:val="20"/>
        </w:rPr>
        <w:t>Impacta Comunicación Creativa</w:t>
      </w:r>
    </w:p>
    <w:p w:rsidR="005F2112" w:rsidRDefault="005F2112" w:rsidP="00C06C98">
      <w:pPr>
        <w:ind w:left="1410" w:hanging="1410"/>
        <w:rPr>
          <w:rFonts w:ascii="Courier New" w:hAnsi="Courier New" w:cs="Courier New"/>
          <w:b/>
          <w:sz w:val="20"/>
          <w:szCs w:val="20"/>
        </w:rPr>
      </w:pPr>
    </w:p>
    <w:p w:rsidR="00C06C98" w:rsidRDefault="00C06C98" w:rsidP="00C06C98">
      <w:pPr>
        <w:ind w:left="1410" w:hanging="141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2017</w:t>
      </w:r>
      <w:r>
        <w:rPr>
          <w:rFonts w:ascii="Courier New" w:hAnsi="Courier New" w:cs="Courier New"/>
          <w:b/>
          <w:sz w:val="20"/>
          <w:szCs w:val="20"/>
        </w:rPr>
        <w:tab/>
        <w:t xml:space="preserve">Montador </w:t>
      </w:r>
      <w:r>
        <w:rPr>
          <w:rFonts w:ascii="Courier New" w:hAnsi="Courier New" w:cs="Courier New"/>
          <w:sz w:val="20"/>
          <w:szCs w:val="20"/>
        </w:rPr>
        <w:t xml:space="preserve">– Tráiler 2: </w:t>
      </w:r>
      <w:hyperlink r:id="rId12" w:history="1">
        <w:r w:rsidRPr="00D701BE">
          <w:rPr>
            <w:rStyle w:val="Hipervnculo"/>
            <w:rFonts w:ascii="Courier New" w:hAnsi="Courier New" w:cs="Courier New"/>
            <w:b/>
            <w:sz w:val="20"/>
            <w:szCs w:val="20"/>
          </w:rPr>
          <w:t>CineBasura: La película</w:t>
        </w:r>
      </w:hyperlink>
    </w:p>
    <w:p w:rsidR="00C06C98" w:rsidRDefault="00C06C98" w:rsidP="00C06C98">
      <w:pPr>
        <w:ind w:left="1410" w:hanging="1410"/>
        <w:rPr>
          <w:rFonts w:ascii="Courier New" w:hAnsi="Courier New" w:cs="Courier New"/>
          <w:sz w:val="20"/>
          <w:szCs w:val="20"/>
        </w:rPr>
      </w:pPr>
    </w:p>
    <w:p w:rsidR="00C06C98" w:rsidRDefault="00C06C98" w:rsidP="00C06C98">
      <w:pPr>
        <w:ind w:left="1410" w:hanging="1410"/>
        <w:rPr>
          <w:rFonts w:ascii="Courier New" w:hAnsi="Courier New" w:cs="Courier New"/>
          <w:b/>
          <w:sz w:val="20"/>
          <w:szCs w:val="20"/>
        </w:rPr>
      </w:pPr>
      <w:r w:rsidRPr="00C1212C">
        <w:rPr>
          <w:rFonts w:ascii="Courier New" w:hAnsi="Courier New" w:cs="Courier New"/>
          <w:b/>
          <w:sz w:val="20"/>
          <w:szCs w:val="20"/>
        </w:rPr>
        <w:t>2016</w:t>
      </w:r>
      <w:r w:rsidRPr="00C1212C">
        <w:rPr>
          <w:rFonts w:ascii="Courier New" w:hAnsi="Courier New" w:cs="Courier New"/>
          <w:b/>
          <w:sz w:val="20"/>
          <w:szCs w:val="20"/>
        </w:rPr>
        <w:tab/>
        <w:t xml:space="preserve">Operador de cámara – </w:t>
      </w:r>
      <w:hyperlink r:id="rId13" w:history="1">
        <w:r w:rsidRPr="00C1212C">
          <w:rPr>
            <w:rStyle w:val="Hipervnculo"/>
            <w:rFonts w:ascii="Courier New" w:hAnsi="Courier New" w:cs="Courier New"/>
            <w:b/>
            <w:sz w:val="20"/>
            <w:szCs w:val="20"/>
          </w:rPr>
          <w:t>Segundos de humanidad</w:t>
        </w:r>
      </w:hyperlink>
    </w:p>
    <w:p w:rsidR="00C06C98" w:rsidRPr="00C1212C" w:rsidRDefault="00C06C98" w:rsidP="00C06C98">
      <w:pPr>
        <w:ind w:left="1410" w:hanging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 w:rsidRPr="00C1212C">
        <w:rPr>
          <w:rFonts w:ascii="Courier New" w:hAnsi="Courier New" w:cs="Courier New"/>
          <w:sz w:val="20"/>
          <w:szCs w:val="20"/>
        </w:rPr>
        <w:t>Acción Humanitatis</w:t>
      </w:r>
    </w:p>
    <w:p w:rsidR="00C06C98" w:rsidRDefault="00C06C98" w:rsidP="00C06C98">
      <w:pPr>
        <w:ind w:left="1410" w:hanging="1410"/>
        <w:rPr>
          <w:rFonts w:ascii="Courier New" w:hAnsi="Courier New" w:cs="Courier New"/>
          <w:b/>
          <w:sz w:val="20"/>
          <w:szCs w:val="20"/>
        </w:rPr>
      </w:pPr>
    </w:p>
    <w:p w:rsidR="00C06C98" w:rsidRDefault="00C06C98" w:rsidP="00C06C98">
      <w:pPr>
        <w:ind w:left="1410" w:hanging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2016</w:t>
      </w:r>
      <w:r>
        <w:rPr>
          <w:rFonts w:ascii="Courier New" w:hAnsi="Courier New" w:cs="Courier New"/>
          <w:b/>
          <w:sz w:val="20"/>
          <w:szCs w:val="20"/>
        </w:rPr>
        <w:tab/>
        <w:t xml:space="preserve">Montador y operador de cámara – </w:t>
      </w:r>
      <w:hyperlink r:id="rId14" w:history="1">
        <w:r w:rsidRPr="00C1212C">
          <w:rPr>
            <w:rStyle w:val="Hipervnculo"/>
            <w:rFonts w:ascii="Courier New" w:hAnsi="Courier New" w:cs="Courier New"/>
            <w:b/>
            <w:sz w:val="20"/>
            <w:szCs w:val="20"/>
          </w:rPr>
          <w:t>3 Vídeos promocionales</w:t>
        </w:r>
      </w:hyperlink>
    </w:p>
    <w:p w:rsidR="00C06C98" w:rsidRDefault="00C06C98" w:rsidP="00C06C98">
      <w:pPr>
        <w:ind w:left="1410"/>
        <w:rPr>
          <w:rFonts w:ascii="Courier New" w:hAnsi="Courier New" w:cs="Courier New"/>
          <w:b/>
          <w:sz w:val="20"/>
          <w:szCs w:val="20"/>
        </w:rPr>
      </w:pPr>
      <w:r w:rsidRPr="00C1212C">
        <w:rPr>
          <w:rFonts w:ascii="Courier New" w:hAnsi="Courier New" w:cs="Courier New"/>
          <w:sz w:val="20"/>
          <w:szCs w:val="20"/>
        </w:rPr>
        <w:t>Colegio Joyfe</w:t>
      </w:r>
    </w:p>
    <w:p w:rsidR="001B2BE5" w:rsidRDefault="001B2BE5">
      <w:pPr>
        <w:ind w:left="1410" w:hanging="1410"/>
        <w:rPr>
          <w:rFonts w:ascii="Courier New" w:hAnsi="Courier New" w:cs="Courier New"/>
          <w:b/>
          <w:sz w:val="20"/>
          <w:szCs w:val="20"/>
        </w:rPr>
      </w:pPr>
    </w:p>
    <w:p w:rsidR="00106611" w:rsidRDefault="00106611">
      <w:pPr>
        <w:ind w:left="1410" w:hanging="141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2015-16</w:t>
      </w:r>
      <w:r>
        <w:rPr>
          <w:rFonts w:ascii="Courier New" w:hAnsi="Courier New" w:cs="Courier New"/>
          <w:b/>
          <w:sz w:val="20"/>
          <w:szCs w:val="20"/>
        </w:rPr>
        <w:tab/>
        <w:t xml:space="preserve">Técnico de sonido </w:t>
      </w:r>
      <w:r w:rsidRPr="00106611">
        <w:rPr>
          <w:rFonts w:ascii="Courier New" w:hAnsi="Courier New" w:cs="Courier New"/>
          <w:sz w:val="20"/>
          <w:szCs w:val="20"/>
        </w:rPr>
        <w:t>– Espectáculo</w:t>
      </w:r>
      <w:r w:rsidR="00BA64C6">
        <w:rPr>
          <w:rFonts w:ascii="Courier New" w:hAnsi="Courier New" w:cs="Courier New"/>
          <w:sz w:val="20"/>
          <w:szCs w:val="20"/>
        </w:rPr>
        <w:t>s</w:t>
      </w:r>
      <w:r w:rsidRPr="00106611">
        <w:rPr>
          <w:rFonts w:ascii="Courier New" w:hAnsi="Courier New" w:cs="Courier New"/>
          <w:sz w:val="20"/>
          <w:szCs w:val="20"/>
        </w:rPr>
        <w:t xml:space="preserve">: </w:t>
      </w:r>
      <w:r w:rsidRPr="00106611">
        <w:rPr>
          <w:rFonts w:ascii="Courier New" w:hAnsi="Courier New" w:cs="Courier New"/>
          <w:b/>
          <w:sz w:val="20"/>
          <w:szCs w:val="20"/>
        </w:rPr>
        <w:t>Haciendo el Mago</w:t>
      </w:r>
      <w:r w:rsidR="001B2BE5">
        <w:rPr>
          <w:rFonts w:ascii="Courier New" w:hAnsi="Courier New" w:cs="Courier New"/>
          <w:b/>
          <w:sz w:val="20"/>
          <w:szCs w:val="20"/>
        </w:rPr>
        <w:t>, A golpe de Magia</w:t>
      </w:r>
      <w:r w:rsidR="00BA64C6">
        <w:rPr>
          <w:rFonts w:ascii="Courier New" w:hAnsi="Courier New" w:cs="Courier New"/>
          <w:b/>
          <w:sz w:val="20"/>
          <w:szCs w:val="20"/>
        </w:rPr>
        <w:t xml:space="preserve"> </w:t>
      </w:r>
      <w:r w:rsidR="00BA64C6" w:rsidRPr="00BA64C6">
        <w:rPr>
          <w:rFonts w:ascii="Courier New" w:hAnsi="Courier New" w:cs="Courier New"/>
          <w:sz w:val="20"/>
          <w:szCs w:val="20"/>
        </w:rPr>
        <w:t>&amp;</w:t>
      </w:r>
      <w:r w:rsidR="00BA64C6">
        <w:rPr>
          <w:rFonts w:ascii="Courier New" w:hAnsi="Courier New" w:cs="Courier New"/>
          <w:b/>
          <w:sz w:val="20"/>
          <w:szCs w:val="20"/>
        </w:rPr>
        <w:t xml:space="preserve"> Engaños a ojos vista</w:t>
      </w:r>
    </w:p>
    <w:p w:rsidR="00106611" w:rsidRDefault="00106611">
      <w:pPr>
        <w:ind w:left="1410" w:hanging="1410"/>
        <w:rPr>
          <w:rFonts w:ascii="Courier New" w:hAnsi="Courier New" w:cs="Courier New"/>
          <w:b/>
          <w:sz w:val="20"/>
          <w:szCs w:val="20"/>
        </w:rPr>
      </w:pPr>
    </w:p>
    <w:p w:rsidR="00BD155D" w:rsidRDefault="00BD155D">
      <w:pPr>
        <w:ind w:left="1410" w:hanging="141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2015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BD155D">
        <w:rPr>
          <w:rFonts w:ascii="Courier New" w:hAnsi="Courier New" w:cs="Courier New"/>
          <w:b/>
          <w:sz w:val="20"/>
          <w:szCs w:val="20"/>
        </w:rPr>
        <w:t>Técnico de sonido</w:t>
      </w:r>
      <w:r w:rsidRPr="00BD155D">
        <w:rPr>
          <w:rFonts w:ascii="Courier New" w:hAnsi="Courier New" w:cs="Courier New"/>
          <w:sz w:val="20"/>
          <w:szCs w:val="20"/>
        </w:rPr>
        <w:t xml:space="preserve"> – Obra:</w:t>
      </w:r>
      <w:r>
        <w:rPr>
          <w:rFonts w:ascii="Courier New" w:hAnsi="Courier New" w:cs="Courier New"/>
          <w:b/>
          <w:sz w:val="20"/>
          <w:szCs w:val="20"/>
        </w:rPr>
        <w:t xml:space="preserve"> Alta Gama</w:t>
      </w:r>
    </w:p>
    <w:p w:rsidR="00BD155D" w:rsidRDefault="00BD155D">
      <w:pPr>
        <w:ind w:left="1410" w:hanging="1410"/>
        <w:rPr>
          <w:rFonts w:ascii="Courier New" w:hAnsi="Courier New" w:cs="Courier New"/>
          <w:b/>
          <w:sz w:val="20"/>
          <w:szCs w:val="20"/>
        </w:rPr>
      </w:pPr>
    </w:p>
    <w:p w:rsidR="00C80985" w:rsidRDefault="00C80985">
      <w:pPr>
        <w:ind w:left="1410" w:hanging="141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2013</w:t>
      </w:r>
      <w:r>
        <w:rPr>
          <w:rFonts w:ascii="Courier New" w:hAnsi="Courier New" w:cs="Courier New"/>
          <w:b/>
          <w:sz w:val="20"/>
          <w:szCs w:val="20"/>
        </w:rPr>
        <w:tab/>
        <w:t xml:space="preserve">Realizador y Montador – </w:t>
      </w:r>
      <w:hyperlink r:id="rId15" w:history="1">
        <w:r w:rsidRPr="00CE26C2">
          <w:rPr>
            <w:rStyle w:val="Hipervnculo"/>
            <w:rFonts w:ascii="Courier New" w:hAnsi="Courier New" w:cs="Courier New"/>
            <w:b/>
            <w:sz w:val="20"/>
            <w:szCs w:val="20"/>
          </w:rPr>
          <w:t>Sketches: Zero Listillos – Leonardo Raya</w:t>
        </w:r>
      </w:hyperlink>
    </w:p>
    <w:p w:rsidR="00C80985" w:rsidRDefault="00C80985">
      <w:pPr>
        <w:ind w:left="1410" w:hanging="1410"/>
      </w:pP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CocaCola / Brands &amp; Roses</w:t>
      </w:r>
      <w:r w:rsidR="00CE26C2">
        <w:rPr>
          <w:rFonts w:ascii="Courier New" w:hAnsi="Courier New" w:cs="Courier New"/>
          <w:sz w:val="20"/>
          <w:szCs w:val="20"/>
        </w:rPr>
        <w:t xml:space="preserve"> / Zerolistillos.es</w:t>
      </w:r>
    </w:p>
    <w:p w:rsidR="00C80985" w:rsidRDefault="00C80985">
      <w:pPr>
        <w:ind w:left="1410" w:hanging="1410"/>
      </w:pPr>
    </w:p>
    <w:p w:rsidR="00C80985" w:rsidRDefault="00C80985">
      <w:pPr>
        <w:ind w:left="1410" w:hanging="1410"/>
      </w:pPr>
      <w:r>
        <w:rPr>
          <w:rFonts w:ascii="Courier New" w:hAnsi="Courier New" w:cs="Courier New"/>
          <w:b/>
          <w:sz w:val="20"/>
          <w:szCs w:val="20"/>
        </w:rPr>
        <w:t>2012</w:t>
      </w:r>
      <w:r>
        <w:rPr>
          <w:rFonts w:ascii="Courier New" w:hAnsi="Courier New" w:cs="Courier New"/>
          <w:b/>
          <w:sz w:val="20"/>
          <w:szCs w:val="20"/>
        </w:rPr>
        <w:tab/>
        <w:t xml:space="preserve">Presentador y Montador - </w:t>
      </w:r>
      <w:hyperlink r:id="rId16" w:history="1">
        <w:r>
          <w:rPr>
            <w:rStyle w:val="Hipervnculo"/>
            <w:rFonts w:ascii="Courier New" w:hAnsi="Courier New" w:cs="Courier New"/>
            <w:b/>
            <w:sz w:val="20"/>
            <w:szCs w:val="20"/>
          </w:rPr>
          <w:t>Programa: Cine</w:t>
        </w:r>
        <w:r>
          <w:rPr>
            <w:rStyle w:val="Hipervnculo"/>
            <w:rFonts w:ascii="Courier New" w:hAnsi="Courier New" w:cs="Courier New"/>
            <w:b/>
            <w:sz w:val="20"/>
            <w:szCs w:val="20"/>
          </w:rPr>
          <w:t>M</w:t>
        </w:r>
        <w:r>
          <w:rPr>
            <w:rStyle w:val="Hipervnculo"/>
            <w:rFonts w:ascii="Courier New" w:hAnsi="Courier New" w:cs="Courier New"/>
            <w:b/>
            <w:sz w:val="20"/>
            <w:szCs w:val="20"/>
          </w:rPr>
          <w:t>averick TV</w:t>
        </w:r>
      </w:hyperlink>
    </w:p>
    <w:p w:rsidR="00C80985" w:rsidRDefault="00C80985">
      <w:pPr>
        <w:ind w:left="1410"/>
        <w:rPr>
          <w:rFonts w:ascii="Courier New" w:hAnsi="Courier New" w:cs="Courier New"/>
          <w:b/>
          <w:sz w:val="20"/>
          <w:szCs w:val="20"/>
        </w:rPr>
      </w:pPr>
      <w:hyperlink r:id="rId17" w:history="1">
        <w:r>
          <w:rPr>
            <w:rStyle w:val="Hipervnculo"/>
            <w:rFonts w:ascii="Courier New" w:hAnsi="Courier New" w:cs="Courier New"/>
            <w:b/>
            <w:sz w:val="20"/>
            <w:szCs w:val="20"/>
          </w:rPr>
          <w:t xml:space="preserve">(16 </w:t>
        </w:r>
        <w:r w:rsidR="00CE26C2">
          <w:rPr>
            <w:rStyle w:val="Hipervnculo"/>
            <w:rFonts w:ascii="Courier New" w:hAnsi="Courier New" w:cs="Courier New"/>
            <w:b/>
            <w:sz w:val="20"/>
            <w:szCs w:val="20"/>
          </w:rPr>
          <w:t>Episodios</w:t>
        </w:r>
        <w:r>
          <w:rPr>
            <w:rStyle w:val="Hipervnculo"/>
            <w:rFonts w:ascii="Courier New" w:hAnsi="Courier New" w:cs="Courier New"/>
            <w:b/>
            <w:sz w:val="20"/>
            <w:szCs w:val="20"/>
          </w:rPr>
          <w:t>)</w:t>
        </w:r>
      </w:hyperlink>
    </w:p>
    <w:p w:rsidR="00C80985" w:rsidRDefault="00C80985">
      <w:pPr>
        <w:ind w:left="1410" w:hanging="141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A.D.J. Proyectos Audiovisuales / Canal 19 2.0 (Guadalajara)</w:t>
      </w:r>
    </w:p>
    <w:p w:rsidR="00C80985" w:rsidRDefault="00C80985">
      <w:pPr>
        <w:ind w:left="1410" w:hanging="1410"/>
        <w:rPr>
          <w:rFonts w:ascii="Courier New" w:hAnsi="Courier New" w:cs="Courier New"/>
          <w:b/>
          <w:sz w:val="20"/>
          <w:szCs w:val="20"/>
        </w:rPr>
      </w:pPr>
    </w:p>
    <w:p w:rsidR="00C80985" w:rsidRDefault="00C80985">
      <w:pPr>
        <w:ind w:left="1410" w:hanging="141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2011-12</w:t>
      </w:r>
      <w:r>
        <w:rPr>
          <w:rFonts w:ascii="Courier New" w:hAnsi="Courier New" w:cs="Courier New"/>
          <w:b/>
          <w:sz w:val="20"/>
          <w:szCs w:val="20"/>
        </w:rPr>
        <w:tab/>
        <w:t>Profesor de Cine - Taller: Escuela de Cine</w:t>
      </w:r>
    </w:p>
    <w:p w:rsidR="00C80985" w:rsidRDefault="00C80985">
      <w:pPr>
        <w:ind w:left="1410" w:hanging="141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El Sueño de Holos, S.L. / Capjef Productions</w:t>
      </w:r>
    </w:p>
    <w:p w:rsidR="00C80985" w:rsidRDefault="00C80985">
      <w:pPr>
        <w:ind w:left="1410" w:hanging="1410"/>
        <w:rPr>
          <w:rFonts w:ascii="Courier New" w:hAnsi="Courier New" w:cs="Courier New"/>
          <w:b/>
          <w:sz w:val="20"/>
          <w:szCs w:val="20"/>
        </w:rPr>
      </w:pPr>
    </w:p>
    <w:p w:rsidR="00C80985" w:rsidRDefault="00C80985">
      <w:pPr>
        <w:ind w:left="1410" w:hanging="1410"/>
        <w:rPr>
          <w:rFonts w:ascii="Courier New" w:hAnsi="Courier New" w:cs="Courier New"/>
          <w:b/>
          <w:sz w:val="20"/>
          <w:szCs w:val="20"/>
          <w:lang w:val="en-US"/>
        </w:rPr>
      </w:pPr>
      <w:r>
        <w:rPr>
          <w:rFonts w:ascii="Courier New" w:hAnsi="Courier New" w:cs="Courier New"/>
          <w:b/>
          <w:sz w:val="20"/>
          <w:szCs w:val="20"/>
          <w:lang w:val="en-US"/>
        </w:rPr>
        <w:t>2011-12</w:t>
      </w:r>
      <w:r>
        <w:rPr>
          <w:rFonts w:ascii="Courier New" w:hAnsi="Courier New" w:cs="Courier New"/>
          <w:b/>
          <w:sz w:val="20"/>
          <w:szCs w:val="20"/>
          <w:lang w:val="en-US"/>
        </w:rPr>
        <w:tab/>
        <w:t>Presentador - Programa Web: The App Reviews</w:t>
      </w:r>
    </w:p>
    <w:p w:rsidR="00C80985" w:rsidRPr="00CE26C2" w:rsidRDefault="00C80985">
      <w:pPr>
        <w:ind w:left="1410" w:hanging="141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lang w:val="en-US"/>
        </w:rPr>
        <w:tab/>
      </w:r>
      <w:hyperlink r:id="rId18" w:history="1">
        <w:r w:rsidRPr="00CE26C2">
          <w:rPr>
            <w:rStyle w:val="Hipervnculo"/>
            <w:rFonts w:ascii="Courier New" w:hAnsi="Courier New" w:cs="Courier New"/>
            <w:b/>
            <w:sz w:val="20"/>
            <w:szCs w:val="20"/>
          </w:rPr>
          <w:t>(Lista de programas)</w:t>
        </w:r>
      </w:hyperlink>
    </w:p>
    <w:p w:rsidR="00C80985" w:rsidRDefault="00C80985">
      <w:pPr>
        <w:ind w:left="1410" w:hanging="1410"/>
        <w:rPr>
          <w:rFonts w:ascii="Courier New" w:hAnsi="Courier New" w:cs="Courier New"/>
          <w:b/>
          <w:sz w:val="20"/>
          <w:szCs w:val="20"/>
        </w:rPr>
      </w:pPr>
      <w:r w:rsidRPr="00CE26C2"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Movistar / The App Date</w:t>
      </w:r>
    </w:p>
    <w:p w:rsidR="00C80985" w:rsidRDefault="00C80985">
      <w:pPr>
        <w:ind w:left="1410" w:hanging="1410"/>
        <w:rPr>
          <w:rFonts w:ascii="Courier New" w:hAnsi="Courier New" w:cs="Courier New"/>
          <w:b/>
          <w:sz w:val="20"/>
          <w:szCs w:val="20"/>
        </w:rPr>
      </w:pPr>
    </w:p>
    <w:p w:rsidR="00C80985" w:rsidRDefault="00C80985">
      <w:pPr>
        <w:ind w:left="1410" w:hanging="141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2010-12</w:t>
      </w:r>
      <w:r>
        <w:rPr>
          <w:rFonts w:ascii="Courier New" w:hAnsi="Courier New" w:cs="Courier New"/>
          <w:b/>
          <w:sz w:val="20"/>
          <w:szCs w:val="20"/>
        </w:rPr>
        <w:tab/>
        <w:t>Montador y Realizador (Trabajo actual)</w:t>
      </w:r>
    </w:p>
    <w:p w:rsidR="00C80985" w:rsidRDefault="00C80985">
      <w:pPr>
        <w:ind w:left="1410" w:hanging="141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hyperlink r:id="rId19" w:history="1">
        <w:r>
          <w:rPr>
            <w:rStyle w:val="Hipervnculo"/>
            <w:rFonts w:ascii="Courier New" w:hAnsi="Courier New" w:cs="Courier New"/>
            <w:b/>
            <w:sz w:val="20"/>
            <w:szCs w:val="20"/>
          </w:rPr>
          <w:t>(Lista de programas)</w:t>
        </w:r>
      </w:hyperlink>
    </w:p>
    <w:p w:rsidR="00C80985" w:rsidRDefault="00C80985">
      <w:pPr>
        <w:ind w:left="1410" w:hanging="141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A.D.J. Proyectos Audiovisuales</w:t>
      </w:r>
    </w:p>
    <w:p w:rsidR="00C80985" w:rsidRDefault="00C80985">
      <w:pPr>
        <w:ind w:left="1410" w:hanging="1410"/>
        <w:rPr>
          <w:rFonts w:ascii="Courier New" w:hAnsi="Courier New" w:cs="Courier New"/>
          <w:b/>
          <w:sz w:val="20"/>
          <w:szCs w:val="20"/>
        </w:rPr>
      </w:pPr>
    </w:p>
    <w:p w:rsidR="00C80985" w:rsidRDefault="00C80985">
      <w:pPr>
        <w:ind w:left="1410" w:hanging="141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2011</w:t>
      </w:r>
      <w:r>
        <w:rPr>
          <w:rFonts w:ascii="Courier New" w:hAnsi="Courier New" w:cs="Courier New"/>
          <w:b/>
          <w:sz w:val="20"/>
          <w:szCs w:val="20"/>
        </w:rPr>
        <w:tab/>
        <w:t>Monitor de Cine</w:t>
      </w:r>
    </w:p>
    <w:p w:rsidR="00C80985" w:rsidRDefault="00C80985">
      <w:pPr>
        <w:ind w:left="1410" w:hanging="141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Campamento "El Sueño de Holos"</w:t>
      </w:r>
    </w:p>
    <w:p w:rsidR="00C80985" w:rsidRDefault="00C80985">
      <w:pPr>
        <w:ind w:left="1410" w:hanging="1410"/>
        <w:rPr>
          <w:rFonts w:ascii="Courier New" w:hAnsi="Courier New" w:cs="Courier New"/>
          <w:b/>
          <w:sz w:val="20"/>
          <w:szCs w:val="20"/>
        </w:rPr>
      </w:pPr>
    </w:p>
    <w:p w:rsidR="00C80985" w:rsidRDefault="00C80985">
      <w:pPr>
        <w:ind w:left="1410" w:hanging="141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2010</w:t>
      </w:r>
      <w:r>
        <w:rPr>
          <w:rFonts w:ascii="Courier New" w:hAnsi="Courier New" w:cs="Courier New"/>
          <w:b/>
          <w:sz w:val="20"/>
          <w:szCs w:val="20"/>
        </w:rPr>
        <w:tab/>
        <w:t>Montador de videos promocionales</w:t>
      </w:r>
    </w:p>
    <w:p w:rsidR="00C80985" w:rsidRDefault="00C80985">
      <w:pPr>
        <w:ind w:left="1410" w:hanging="141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hyperlink r:id="rId20" w:history="1">
        <w:r>
          <w:rPr>
            <w:rStyle w:val="Hipervnculo"/>
            <w:rFonts w:ascii="Courier New" w:hAnsi="Courier New" w:cs="Courier New"/>
            <w:b/>
            <w:sz w:val="20"/>
            <w:szCs w:val="20"/>
          </w:rPr>
          <w:t>(Trabajos realizados)</w:t>
        </w:r>
      </w:hyperlink>
    </w:p>
    <w:p w:rsidR="00C80985" w:rsidRDefault="00C80985">
      <w:pPr>
        <w:ind w:left="1410" w:hanging="141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Conga Producciones, S.L.</w:t>
      </w:r>
    </w:p>
    <w:p w:rsidR="00C80985" w:rsidRDefault="00C80985">
      <w:pPr>
        <w:ind w:left="1410" w:hanging="1410"/>
        <w:rPr>
          <w:rFonts w:ascii="Courier New" w:hAnsi="Courier New" w:cs="Courier New"/>
          <w:b/>
          <w:sz w:val="20"/>
          <w:szCs w:val="20"/>
        </w:rPr>
      </w:pPr>
    </w:p>
    <w:p w:rsidR="00C80985" w:rsidRDefault="00C80985">
      <w:pPr>
        <w:ind w:left="1410" w:hanging="141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2009</w:t>
      </w:r>
      <w:r>
        <w:rPr>
          <w:rFonts w:ascii="Courier New" w:hAnsi="Courier New" w:cs="Courier New"/>
          <w:b/>
          <w:sz w:val="20"/>
          <w:szCs w:val="20"/>
        </w:rPr>
        <w:tab/>
        <w:t>Ayudante de Realización, Montador y Realizador</w:t>
      </w:r>
    </w:p>
    <w:p w:rsidR="00C80985" w:rsidRDefault="00C80985">
      <w:pPr>
        <w:ind w:left="1410" w:hanging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hyperlink r:id="rId21" w:history="1">
        <w:r>
          <w:rPr>
            <w:rStyle w:val="Hipervnculo"/>
            <w:rFonts w:ascii="Courier New" w:hAnsi="Courier New" w:cs="Courier New"/>
            <w:b/>
            <w:sz w:val="20"/>
            <w:szCs w:val="20"/>
          </w:rPr>
          <w:t>(Trabajos realizados)</w:t>
        </w:r>
      </w:hyperlink>
    </w:p>
    <w:p w:rsidR="00C80985" w:rsidRDefault="00C80985">
      <w:pPr>
        <w:ind w:left="1410" w:hanging="141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Sheridan-Shooting </w:t>
      </w:r>
    </w:p>
    <w:p w:rsidR="00C80985" w:rsidRDefault="00C80985">
      <w:pPr>
        <w:rPr>
          <w:rFonts w:ascii="Courier New" w:hAnsi="Courier New" w:cs="Courier New"/>
          <w:b/>
          <w:sz w:val="20"/>
          <w:szCs w:val="20"/>
        </w:rPr>
      </w:pPr>
    </w:p>
    <w:p w:rsidR="00C80985" w:rsidRDefault="00C80985">
      <w:r>
        <w:rPr>
          <w:rFonts w:ascii="Courier New" w:hAnsi="Courier New" w:cs="Courier New"/>
          <w:b/>
          <w:sz w:val="20"/>
          <w:szCs w:val="20"/>
        </w:rPr>
        <w:t>2008</w:t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>Becario en Realización y edición de Autopromociones</w:t>
      </w:r>
    </w:p>
    <w:p w:rsidR="00C80985" w:rsidRDefault="00C80985">
      <w:pPr>
        <w:ind w:left="708" w:firstLine="708"/>
        <w:rPr>
          <w:rFonts w:ascii="Courier New" w:hAnsi="Courier New" w:cs="Courier New"/>
          <w:sz w:val="20"/>
          <w:szCs w:val="20"/>
        </w:rPr>
      </w:pPr>
      <w:hyperlink r:id="rId22" w:history="1">
        <w:r>
          <w:rPr>
            <w:rStyle w:val="Hipervnculo"/>
            <w:rFonts w:ascii="Courier New" w:hAnsi="Courier New" w:cs="Courier New"/>
            <w:b/>
            <w:sz w:val="20"/>
            <w:szCs w:val="20"/>
          </w:rPr>
          <w:t>(Trabajos realizados y emitidos)</w:t>
        </w:r>
      </w:hyperlink>
    </w:p>
    <w:p w:rsidR="00C80985" w:rsidRDefault="00C80985">
      <w:pPr>
        <w:ind w:left="141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Torrespaña TVE (Televisión Española)</w:t>
      </w: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  <w:u w:val="single"/>
        </w:rPr>
        <w:t>IDIOMAS:</w:t>
      </w: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</w:p>
    <w:p w:rsidR="00C80985" w:rsidRDefault="00C80985">
      <w:pPr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ESPAÑOL:</w:t>
      </w:r>
      <w:r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Nativo</w:t>
      </w:r>
    </w:p>
    <w:p w:rsidR="00C80985" w:rsidRDefault="00C80985">
      <w:pPr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FRANCÉS:</w:t>
      </w:r>
      <w:r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Hablado y escrito nivel medio</w:t>
      </w: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INGLÉS:</w:t>
      </w:r>
      <w:r>
        <w:rPr>
          <w:rFonts w:ascii="Courier New" w:hAnsi="Courier New" w:cs="Courier New"/>
          <w:sz w:val="20"/>
          <w:szCs w:val="20"/>
        </w:rPr>
        <w:tab/>
        <w:t>Hablado y escrito nivel alto</w:t>
      </w: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</w:p>
    <w:p w:rsidR="00C80985" w:rsidRDefault="00C80985">
      <w:pPr>
        <w:rPr>
          <w:rFonts w:ascii="Courier New" w:hAnsi="Courier New" w:cs="Courier New"/>
          <w:b/>
          <w:bCs/>
          <w:sz w:val="20"/>
          <w:szCs w:val="20"/>
          <w:u w:val="single"/>
        </w:rPr>
      </w:pP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  <w:u w:val="single"/>
        </w:rPr>
        <w:t>OTROS DATOS DE INTERÉS:</w:t>
      </w: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</w:p>
    <w:p w:rsidR="00C80985" w:rsidRDefault="00C80985" w:rsidP="00164D23">
      <w:pPr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Informática:</w:t>
      </w:r>
    </w:p>
    <w:p w:rsidR="00C80985" w:rsidRDefault="00C80985" w:rsidP="00164D23">
      <w:pPr>
        <w:numPr>
          <w:ilvl w:val="1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Adobe Premiere (Nivel Alto)</w:t>
      </w:r>
    </w:p>
    <w:p w:rsidR="00C80985" w:rsidRDefault="00C80985" w:rsidP="00164D23">
      <w:pPr>
        <w:numPr>
          <w:ilvl w:val="1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Adobe Photoshop (Nivel Medio)</w:t>
      </w:r>
    </w:p>
    <w:p w:rsidR="00C80985" w:rsidRDefault="00C80985" w:rsidP="00164D23">
      <w:pPr>
        <w:numPr>
          <w:ilvl w:val="1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Mecanografía (Nivel Alto)</w:t>
      </w:r>
    </w:p>
    <w:p w:rsidR="00C80985" w:rsidRDefault="00C80985" w:rsidP="00164D23">
      <w:pPr>
        <w:rPr>
          <w:rFonts w:ascii="Courier New" w:hAnsi="Courier New" w:cs="Courier New"/>
          <w:sz w:val="20"/>
          <w:szCs w:val="20"/>
        </w:rPr>
      </w:pPr>
    </w:p>
    <w:p w:rsidR="00C80985" w:rsidRDefault="00C80985" w:rsidP="00164D23">
      <w:pPr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Hobbies:</w:t>
      </w:r>
    </w:p>
    <w:p w:rsidR="00C80985" w:rsidRDefault="00C80985" w:rsidP="00164D23">
      <w:pPr>
        <w:numPr>
          <w:ilvl w:val="1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Director, Guionista, Montador y Actor de Proyectos Audiovisuales</w:t>
      </w: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</w:p>
    <w:p w:rsidR="00C80985" w:rsidRDefault="00C80985">
      <w:pPr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APARTADO DE CINE:</w:t>
      </w:r>
    </w:p>
    <w:p w:rsidR="00C80985" w:rsidRDefault="00C80985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:rsidR="00C80985" w:rsidRDefault="00C80985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:rsidR="00C80985" w:rsidRDefault="00C80985">
      <w:pPr>
        <w:rPr>
          <w:rFonts w:ascii="Courier New" w:hAnsi="Courier New" w:cs="Courier New"/>
          <w:sz w:val="20"/>
          <w:szCs w:val="20"/>
          <w:lang w:val="es-ES_tradnl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FILMOGRAFIA SELECTA – ACTOR:</w:t>
      </w:r>
    </w:p>
    <w:p w:rsidR="00C80985" w:rsidRDefault="00C80985">
      <w:pPr>
        <w:rPr>
          <w:rFonts w:ascii="Courier New" w:hAnsi="Courier New" w:cs="Courier New"/>
          <w:sz w:val="20"/>
          <w:szCs w:val="20"/>
          <w:lang w:val="es-ES_tradnl"/>
        </w:rPr>
      </w:pPr>
    </w:p>
    <w:p w:rsidR="001B2BE5" w:rsidRDefault="001B2BE5">
      <w:pPr>
        <w:rPr>
          <w:rFonts w:ascii="Courier New" w:hAnsi="Courier New" w:cs="Courier New"/>
          <w:b/>
          <w:sz w:val="20"/>
          <w:szCs w:val="20"/>
        </w:rPr>
      </w:pPr>
    </w:p>
    <w:p w:rsidR="00E533C5" w:rsidRDefault="00E533C5" w:rsidP="00E533C5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2020</w:t>
      </w:r>
    </w:p>
    <w:p w:rsidR="00E533C5" w:rsidRDefault="00E533C5" w:rsidP="00E533C5">
      <w:pPr>
        <w:rPr>
          <w:rFonts w:ascii="Courier New" w:hAnsi="Courier New" w:cs="Courier New"/>
          <w:sz w:val="20"/>
          <w:szCs w:val="20"/>
        </w:rPr>
      </w:pPr>
      <w:r w:rsidRPr="00AD75DE">
        <w:rPr>
          <w:rFonts w:ascii="Courier New" w:hAnsi="Courier New" w:cs="Courier New"/>
          <w:sz w:val="20"/>
          <w:szCs w:val="20"/>
        </w:rPr>
        <w:t>“</w:t>
      </w:r>
      <w:hyperlink r:id="rId23" w:history="1">
        <w:r w:rsidRPr="00AD75DE">
          <w:rPr>
            <w:rStyle w:val="Hipervnculo"/>
            <w:rFonts w:ascii="Courier New" w:hAnsi="Courier New" w:cs="Courier New"/>
            <w:sz w:val="20"/>
            <w:szCs w:val="20"/>
          </w:rPr>
          <w:t>22h00</w:t>
        </w:r>
      </w:hyperlink>
      <w:r w:rsidRPr="00AD75DE">
        <w:rPr>
          <w:rFonts w:ascii="Courier New" w:hAnsi="Courier New" w:cs="Courier New"/>
          <w:sz w:val="20"/>
          <w:szCs w:val="20"/>
        </w:rPr>
        <w:t>” (actor)</w:t>
      </w:r>
    </w:p>
    <w:p w:rsidR="00E533C5" w:rsidRDefault="00E533C5" w:rsidP="00E533C5">
      <w:pPr>
        <w:rPr>
          <w:rFonts w:ascii="Courier New" w:hAnsi="Courier New" w:cs="Courier New"/>
          <w:sz w:val="20"/>
          <w:szCs w:val="20"/>
        </w:rPr>
      </w:pPr>
    </w:p>
    <w:p w:rsidR="00E533C5" w:rsidRDefault="00E533C5" w:rsidP="00E533C5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2019</w:t>
      </w:r>
    </w:p>
    <w:p w:rsidR="00E533C5" w:rsidRPr="00AD75DE" w:rsidRDefault="00E533C5" w:rsidP="00E533C5">
      <w:pPr>
        <w:rPr>
          <w:rFonts w:ascii="Courier New" w:hAnsi="Courier New" w:cs="Courier New"/>
          <w:sz w:val="20"/>
          <w:szCs w:val="20"/>
        </w:rPr>
      </w:pPr>
      <w:r w:rsidRPr="005F2112">
        <w:rPr>
          <w:rFonts w:ascii="Courier New" w:hAnsi="Courier New" w:cs="Courier New"/>
          <w:sz w:val="20"/>
          <w:szCs w:val="20"/>
        </w:rPr>
        <w:t>“</w:t>
      </w:r>
      <w:hyperlink r:id="rId24" w:history="1">
        <w:r w:rsidRPr="005F2112">
          <w:rPr>
            <w:rStyle w:val="Hipervnculo"/>
            <w:rFonts w:ascii="Courier New" w:hAnsi="Courier New" w:cs="Courier New"/>
            <w:sz w:val="20"/>
            <w:szCs w:val="20"/>
          </w:rPr>
          <w:t>CAPTION FAIL MOVIES</w:t>
        </w:r>
      </w:hyperlink>
      <w:r w:rsidRPr="005F2112">
        <w:rPr>
          <w:rFonts w:ascii="Courier New" w:hAnsi="Courier New" w:cs="Courier New"/>
          <w:sz w:val="20"/>
          <w:szCs w:val="20"/>
        </w:rPr>
        <w:t>”</w:t>
      </w:r>
      <w:r>
        <w:rPr>
          <w:rFonts w:ascii="Courier New" w:hAnsi="Courier New" w:cs="Courier New"/>
          <w:sz w:val="20"/>
          <w:szCs w:val="20"/>
        </w:rPr>
        <w:t xml:space="preserve"> (actor) (Serie Online - 2 Temporadas)</w:t>
      </w:r>
    </w:p>
    <w:p w:rsidR="00E533C5" w:rsidRDefault="00E533C5" w:rsidP="00531508">
      <w:pPr>
        <w:rPr>
          <w:rFonts w:ascii="Courier New" w:hAnsi="Courier New" w:cs="Courier New"/>
          <w:b/>
          <w:sz w:val="20"/>
          <w:szCs w:val="20"/>
        </w:rPr>
      </w:pPr>
    </w:p>
    <w:p w:rsidR="001B2BE5" w:rsidRDefault="001B2BE5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2016</w:t>
      </w:r>
    </w:p>
    <w:p w:rsidR="001B2BE5" w:rsidRDefault="001B2BE5">
      <w:pPr>
        <w:rPr>
          <w:rFonts w:ascii="Courier New" w:hAnsi="Courier New" w:cs="Courier New"/>
          <w:sz w:val="20"/>
          <w:szCs w:val="20"/>
        </w:rPr>
      </w:pPr>
      <w:r w:rsidRPr="001B2BE5">
        <w:rPr>
          <w:rFonts w:ascii="Courier New" w:hAnsi="Courier New" w:cs="Courier New"/>
          <w:sz w:val="20"/>
          <w:szCs w:val="20"/>
        </w:rPr>
        <w:t>“</w:t>
      </w:r>
      <w:hyperlink r:id="rId25" w:history="1">
        <w:r w:rsidRPr="001B2BE5">
          <w:rPr>
            <w:rStyle w:val="Hipervnculo"/>
            <w:rFonts w:ascii="Courier New" w:hAnsi="Courier New" w:cs="Courier New"/>
            <w:sz w:val="20"/>
            <w:szCs w:val="20"/>
          </w:rPr>
          <w:t>CINE BASURA: LA PELÍCULA</w:t>
        </w:r>
      </w:hyperlink>
      <w:r w:rsidRPr="001B2BE5">
        <w:rPr>
          <w:rFonts w:ascii="Courier New" w:hAnsi="Courier New" w:cs="Courier New"/>
          <w:sz w:val="20"/>
          <w:szCs w:val="20"/>
        </w:rPr>
        <w:t>” (actor de reparto)</w:t>
      </w:r>
    </w:p>
    <w:p w:rsidR="001B2BE5" w:rsidRPr="001B2BE5" w:rsidRDefault="001B2BE5">
      <w:pPr>
        <w:rPr>
          <w:rFonts w:ascii="Courier New" w:hAnsi="Courier New" w:cs="Courier New"/>
          <w:sz w:val="20"/>
          <w:szCs w:val="20"/>
        </w:rPr>
      </w:pPr>
    </w:p>
    <w:p w:rsidR="00626CAF" w:rsidRDefault="00626CAF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2015</w:t>
      </w:r>
    </w:p>
    <w:p w:rsidR="00626CAF" w:rsidRPr="00626CAF" w:rsidRDefault="00626CAF">
      <w:pPr>
        <w:rPr>
          <w:rFonts w:ascii="Courier New" w:hAnsi="Courier New" w:cs="Courier New"/>
          <w:sz w:val="20"/>
          <w:szCs w:val="20"/>
        </w:rPr>
      </w:pPr>
      <w:r w:rsidRPr="00626CAF">
        <w:rPr>
          <w:rFonts w:ascii="Courier New" w:hAnsi="Courier New" w:cs="Courier New"/>
          <w:sz w:val="20"/>
          <w:szCs w:val="20"/>
        </w:rPr>
        <w:t>“</w:t>
      </w:r>
      <w:hyperlink r:id="rId26" w:history="1">
        <w:r w:rsidRPr="00BD155D">
          <w:rPr>
            <w:rStyle w:val="Hipervnculo"/>
            <w:rFonts w:ascii="Courier New" w:hAnsi="Courier New" w:cs="Courier New"/>
            <w:sz w:val="20"/>
            <w:szCs w:val="20"/>
          </w:rPr>
          <w:t>EL SHOW DE MARQUEZ &amp; MONTERO AND COMPANY</w:t>
        </w:r>
      </w:hyperlink>
      <w:r w:rsidRPr="00626CAF">
        <w:rPr>
          <w:rFonts w:ascii="Courier New" w:hAnsi="Courier New" w:cs="Courier New"/>
          <w:sz w:val="20"/>
          <w:szCs w:val="20"/>
        </w:rPr>
        <w:t>” (actor secundario)</w:t>
      </w:r>
    </w:p>
    <w:p w:rsidR="00626CAF" w:rsidRPr="00626CAF" w:rsidRDefault="00BD155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“</w:t>
      </w:r>
      <w:hyperlink r:id="rId27" w:history="1">
        <w:r w:rsidRPr="00BD155D">
          <w:rPr>
            <w:rStyle w:val="Hipervnculo"/>
            <w:rFonts w:ascii="Courier New" w:hAnsi="Courier New" w:cs="Courier New"/>
            <w:sz w:val="20"/>
            <w:szCs w:val="20"/>
          </w:rPr>
          <w:t>EX</w:t>
        </w:r>
        <w:r w:rsidR="00626CAF" w:rsidRPr="00BD155D">
          <w:rPr>
            <w:rStyle w:val="Hipervnculo"/>
            <w:rFonts w:ascii="Courier New" w:hAnsi="Courier New" w:cs="Courier New"/>
            <w:sz w:val="20"/>
            <w:szCs w:val="20"/>
          </w:rPr>
          <w:t>PAM</w:t>
        </w:r>
      </w:hyperlink>
      <w:r w:rsidR="00626CAF" w:rsidRPr="00626CAF">
        <w:rPr>
          <w:rFonts w:ascii="Courier New" w:hAnsi="Courier New" w:cs="Courier New"/>
          <w:sz w:val="20"/>
          <w:szCs w:val="20"/>
        </w:rPr>
        <w:t>” de Borja Echevarria (actor secundario)</w:t>
      </w:r>
    </w:p>
    <w:p w:rsidR="00626CAF" w:rsidRDefault="00626CAF">
      <w:pPr>
        <w:rPr>
          <w:rFonts w:ascii="Courier New" w:hAnsi="Courier New" w:cs="Courier New"/>
          <w:b/>
          <w:sz w:val="20"/>
          <w:szCs w:val="20"/>
        </w:rPr>
      </w:pPr>
    </w:p>
    <w:p w:rsidR="00E533C5" w:rsidRDefault="00E533C5" w:rsidP="00E533C5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2014</w:t>
      </w:r>
    </w:p>
    <w:p w:rsidR="00E533C5" w:rsidRPr="001B5C9C" w:rsidRDefault="00E533C5" w:rsidP="00E533C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“</w:t>
      </w:r>
      <w:hyperlink r:id="rId28" w:history="1">
        <w:r w:rsidRPr="001B5C9C">
          <w:rPr>
            <w:rStyle w:val="Hipervnculo"/>
            <w:rFonts w:ascii="Courier New" w:hAnsi="Courier New" w:cs="Courier New"/>
            <w:sz w:val="20"/>
            <w:szCs w:val="20"/>
          </w:rPr>
          <w:t>SKETCHITECES</w:t>
        </w:r>
      </w:hyperlink>
      <w:r>
        <w:rPr>
          <w:rFonts w:ascii="Courier New" w:hAnsi="Courier New" w:cs="Courier New"/>
          <w:b/>
          <w:sz w:val="20"/>
          <w:szCs w:val="20"/>
        </w:rPr>
        <w:t xml:space="preserve">” </w:t>
      </w:r>
      <w:r w:rsidRPr="001B5C9C">
        <w:rPr>
          <w:rFonts w:ascii="Courier New" w:hAnsi="Courier New" w:cs="Courier New"/>
          <w:sz w:val="20"/>
          <w:szCs w:val="20"/>
        </w:rPr>
        <w:t xml:space="preserve">(actor </w:t>
      </w:r>
      <w:r>
        <w:rPr>
          <w:rFonts w:ascii="Courier New" w:hAnsi="Courier New" w:cs="Courier New"/>
          <w:sz w:val="20"/>
          <w:szCs w:val="20"/>
        </w:rPr>
        <w:t>co-protagonista</w:t>
      </w:r>
      <w:r w:rsidRPr="001B5C9C">
        <w:rPr>
          <w:rFonts w:ascii="Courier New" w:hAnsi="Courier New" w:cs="Courier New"/>
          <w:sz w:val="20"/>
          <w:szCs w:val="20"/>
        </w:rPr>
        <w:t>/secundario)</w:t>
      </w:r>
    </w:p>
    <w:p w:rsidR="00E533C5" w:rsidRDefault="00E533C5">
      <w:pPr>
        <w:rPr>
          <w:rFonts w:ascii="Courier New" w:hAnsi="Courier New" w:cs="Courier New"/>
          <w:b/>
          <w:sz w:val="20"/>
          <w:szCs w:val="20"/>
        </w:rPr>
      </w:pPr>
    </w:p>
    <w:p w:rsidR="00E533C5" w:rsidRDefault="00E533C5">
      <w:pPr>
        <w:rPr>
          <w:rFonts w:ascii="Courier New" w:hAnsi="Courier New" w:cs="Courier New"/>
          <w:b/>
          <w:sz w:val="20"/>
          <w:szCs w:val="20"/>
        </w:rPr>
      </w:pPr>
    </w:p>
    <w:p w:rsidR="00CE26C2" w:rsidRDefault="00CE26C2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2013</w:t>
      </w:r>
    </w:p>
    <w:p w:rsidR="00CE26C2" w:rsidRDefault="00CE26C2">
      <w:pPr>
        <w:rPr>
          <w:rFonts w:ascii="Courier New" w:hAnsi="Courier New" w:cs="Courier New"/>
          <w:sz w:val="20"/>
          <w:szCs w:val="20"/>
        </w:rPr>
      </w:pPr>
      <w:r w:rsidRPr="00CE26C2">
        <w:rPr>
          <w:rFonts w:ascii="Courier New" w:hAnsi="Courier New" w:cs="Courier New"/>
          <w:sz w:val="20"/>
          <w:szCs w:val="20"/>
        </w:rPr>
        <w:t>“</w:t>
      </w:r>
      <w:hyperlink r:id="rId29" w:history="1">
        <w:r w:rsidRPr="00CE26C2">
          <w:rPr>
            <w:rStyle w:val="Hipervnculo"/>
            <w:rFonts w:ascii="Courier New" w:hAnsi="Courier New" w:cs="Courier New"/>
            <w:sz w:val="20"/>
            <w:szCs w:val="20"/>
          </w:rPr>
          <w:t>EL DUELO FANTÁSTICO</w:t>
        </w:r>
      </w:hyperlink>
      <w:r>
        <w:rPr>
          <w:rFonts w:ascii="Courier New" w:hAnsi="Courier New" w:cs="Courier New"/>
          <w:sz w:val="20"/>
          <w:szCs w:val="20"/>
        </w:rPr>
        <w:t>” (actor co-protagonista)</w:t>
      </w:r>
    </w:p>
    <w:p w:rsidR="00CE26C2" w:rsidRDefault="00CE26C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“</w:t>
      </w:r>
      <w:hyperlink r:id="rId30" w:history="1">
        <w:r w:rsidRPr="00CE26C2">
          <w:rPr>
            <w:rStyle w:val="Hipervnculo"/>
            <w:rFonts w:ascii="Courier New" w:hAnsi="Courier New" w:cs="Courier New"/>
            <w:sz w:val="20"/>
            <w:szCs w:val="20"/>
          </w:rPr>
          <w:t>ZERO LISTILLOS – LEONARDO RAYA</w:t>
        </w:r>
      </w:hyperlink>
      <w:r>
        <w:rPr>
          <w:rFonts w:ascii="Courier New" w:hAnsi="Courier New" w:cs="Courier New"/>
          <w:sz w:val="20"/>
          <w:szCs w:val="20"/>
        </w:rPr>
        <w:t>” (voz)</w:t>
      </w:r>
    </w:p>
    <w:p w:rsidR="00CE26C2" w:rsidRDefault="00CE26C2" w:rsidP="00CE26C2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31" w:anchor="grid/user/FFD50DF2F4A5B846" w:history="1">
        <w:r>
          <w:rPr>
            <w:rStyle w:val="Hipervnculo"/>
            <w:rFonts w:ascii="Courier New" w:hAnsi="Courier New" w:cs="Courier New"/>
            <w:sz w:val="20"/>
            <w:szCs w:val="20"/>
          </w:rPr>
          <w:t>EDICIÓN ESPECIAL COLECCIONISTA</w:t>
        </w:r>
      </w:hyperlink>
      <w:r>
        <w:rPr>
          <w:rFonts w:ascii="Courier New" w:hAnsi="Courier New" w:cs="Courier New"/>
          <w:sz w:val="20"/>
          <w:szCs w:val="20"/>
        </w:rPr>
        <w:t xml:space="preserve">” (Programa On-line – </w:t>
      </w:r>
      <w:r w:rsidR="00294718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 xml:space="preserve"> Temporadas)</w:t>
      </w:r>
    </w:p>
    <w:p w:rsidR="00CE26C2" w:rsidRDefault="00CE26C2">
      <w:pPr>
        <w:rPr>
          <w:rFonts w:ascii="Courier New" w:hAnsi="Courier New" w:cs="Courier New"/>
          <w:b/>
          <w:sz w:val="20"/>
          <w:szCs w:val="20"/>
        </w:rPr>
      </w:pP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2011</w:t>
      </w: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32" w:history="1">
        <w:r>
          <w:rPr>
            <w:rStyle w:val="Hipervnculo"/>
            <w:rFonts w:ascii="Courier New" w:hAnsi="Courier New" w:cs="Courier New"/>
            <w:sz w:val="20"/>
            <w:szCs w:val="20"/>
          </w:rPr>
          <w:t>PARÁSITOS</w:t>
        </w:r>
      </w:hyperlink>
      <w:r>
        <w:rPr>
          <w:rFonts w:ascii="Courier New" w:hAnsi="Courier New" w:cs="Courier New"/>
          <w:sz w:val="20"/>
          <w:szCs w:val="20"/>
        </w:rPr>
        <w:t>” (actor co-protagonista)</w:t>
      </w: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33" w:history="1">
        <w:r w:rsidRPr="001B5C9C">
          <w:rPr>
            <w:rStyle w:val="Hipervnculo"/>
            <w:rFonts w:ascii="Courier New" w:hAnsi="Courier New" w:cs="Courier New"/>
            <w:sz w:val="20"/>
            <w:szCs w:val="20"/>
          </w:rPr>
          <w:t>CINEMAVERICK TV</w:t>
        </w:r>
      </w:hyperlink>
      <w:r>
        <w:rPr>
          <w:rFonts w:ascii="Courier New" w:hAnsi="Courier New" w:cs="Courier New"/>
          <w:sz w:val="20"/>
          <w:szCs w:val="20"/>
        </w:rPr>
        <w:t>” (presentador)</w:t>
      </w: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34" w:history="1">
        <w:r w:rsidRPr="001B5C9C">
          <w:rPr>
            <w:rStyle w:val="Hipervnculo"/>
            <w:rFonts w:ascii="Courier New" w:hAnsi="Courier New" w:cs="Courier New"/>
            <w:sz w:val="20"/>
            <w:szCs w:val="20"/>
          </w:rPr>
          <w:t>THE APP REVIEWS</w:t>
        </w:r>
      </w:hyperlink>
      <w:r>
        <w:rPr>
          <w:rFonts w:ascii="Courier New" w:hAnsi="Courier New" w:cs="Courier New"/>
          <w:sz w:val="20"/>
          <w:szCs w:val="20"/>
        </w:rPr>
        <w:t>” (presentador)</w:t>
      </w:r>
    </w:p>
    <w:p w:rsidR="00C80985" w:rsidRDefault="00C80985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35" w:history="1">
        <w:r>
          <w:rPr>
            <w:rStyle w:val="Hipervnculo"/>
            <w:rFonts w:ascii="Courier New" w:hAnsi="Courier New" w:cs="Courier New"/>
            <w:sz w:val="20"/>
            <w:szCs w:val="20"/>
          </w:rPr>
          <w:t>TOQUE ESPECIAL</w:t>
        </w:r>
      </w:hyperlink>
      <w:r>
        <w:rPr>
          <w:rFonts w:ascii="Courier New" w:hAnsi="Courier New" w:cs="Courier New"/>
          <w:sz w:val="20"/>
          <w:szCs w:val="20"/>
        </w:rPr>
        <w:t>” (actor secundario)</w:t>
      </w:r>
    </w:p>
    <w:p w:rsidR="00C80985" w:rsidRDefault="00C80985">
      <w:pPr>
        <w:rPr>
          <w:rFonts w:ascii="Courier New" w:hAnsi="Courier New" w:cs="Courier New"/>
          <w:b/>
          <w:sz w:val="20"/>
          <w:szCs w:val="20"/>
        </w:rPr>
      </w:pP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2010</w:t>
      </w: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36" w:history="1">
        <w:r>
          <w:rPr>
            <w:rStyle w:val="Hipervnculo"/>
            <w:rFonts w:ascii="Courier New" w:hAnsi="Courier New" w:cs="Courier New"/>
            <w:sz w:val="20"/>
            <w:szCs w:val="20"/>
          </w:rPr>
          <w:t>ADAGIO</w:t>
        </w:r>
      </w:hyperlink>
      <w:r>
        <w:rPr>
          <w:rFonts w:ascii="Courier New" w:hAnsi="Courier New" w:cs="Courier New"/>
          <w:sz w:val="20"/>
          <w:szCs w:val="20"/>
        </w:rPr>
        <w:t>” (actor protagonista)</w:t>
      </w: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37" w:history="1">
        <w:r>
          <w:rPr>
            <w:rStyle w:val="Hipervnculo"/>
            <w:rFonts w:ascii="Courier New" w:hAnsi="Courier New" w:cs="Courier New"/>
            <w:sz w:val="20"/>
            <w:szCs w:val="20"/>
          </w:rPr>
          <w:t>NECESITO MÁS DATOS</w:t>
        </w:r>
      </w:hyperlink>
      <w:r>
        <w:rPr>
          <w:rFonts w:ascii="Courier New" w:hAnsi="Courier New" w:cs="Courier New"/>
          <w:sz w:val="20"/>
          <w:szCs w:val="20"/>
        </w:rPr>
        <w:t>” (actor secundario)</w:t>
      </w: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38" w:history="1">
        <w:r>
          <w:rPr>
            <w:rStyle w:val="Hipervnculo"/>
            <w:rFonts w:ascii="Courier New" w:hAnsi="Courier New" w:cs="Courier New"/>
            <w:sz w:val="20"/>
            <w:szCs w:val="20"/>
          </w:rPr>
          <w:t>PREGUNTAS SENCILLAS</w:t>
        </w:r>
      </w:hyperlink>
      <w:r>
        <w:rPr>
          <w:rFonts w:ascii="Courier New" w:hAnsi="Courier New" w:cs="Courier New"/>
          <w:sz w:val="20"/>
          <w:szCs w:val="20"/>
        </w:rPr>
        <w:t>” (actor protagonista)</w:t>
      </w:r>
    </w:p>
    <w:p w:rsidR="00C80985" w:rsidRDefault="00C80985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39" w:history="1">
        <w:r>
          <w:rPr>
            <w:rStyle w:val="Hipervnculo"/>
            <w:rFonts w:ascii="Courier New" w:hAnsi="Courier New" w:cs="Courier New"/>
            <w:sz w:val="20"/>
            <w:szCs w:val="20"/>
          </w:rPr>
          <w:t>MENSAJE CON METRAJE</w:t>
        </w:r>
      </w:hyperlink>
      <w:r>
        <w:rPr>
          <w:rFonts w:ascii="Courier New" w:hAnsi="Courier New" w:cs="Courier New"/>
          <w:sz w:val="20"/>
          <w:szCs w:val="20"/>
        </w:rPr>
        <w:t>” (actor protagonista)</w:t>
      </w:r>
    </w:p>
    <w:p w:rsidR="00C80985" w:rsidRDefault="00C80985">
      <w:pPr>
        <w:rPr>
          <w:rFonts w:ascii="Courier New" w:hAnsi="Courier New" w:cs="Courier New"/>
          <w:b/>
          <w:sz w:val="20"/>
          <w:szCs w:val="20"/>
        </w:rPr>
      </w:pP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2009</w:t>
      </w: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40" w:history="1">
        <w:r>
          <w:rPr>
            <w:rStyle w:val="Hipervnculo"/>
            <w:rFonts w:ascii="Courier New" w:hAnsi="Courier New" w:cs="Courier New"/>
            <w:sz w:val="20"/>
            <w:szCs w:val="20"/>
          </w:rPr>
          <w:t>LAWRENCE JONES Y LA MESA DEL REY SALOMON</w:t>
        </w:r>
      </w:hyperlink>
      <w:r>
        <w:rPr>
          <w:rFonts w:ascii="Courier New" w:hAnsi="Courier New" w:cs="Courier New"/>
          <w:sz w:val="20"/>
          <w:szCs w:val="20"/>
        </w:rPr>
        <w:t>” (actor protagonista)</w:t>
      </w: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41" w:history="1">
        <w:r>
          <w:rPr>
            <w:rStyle w:val="Hipervnculo"/>
            <w:rFonts w:ascii="Courier New" w:hAnsi="Courier New" w:cs="Courier New"/>
            <w:sz w:val="20"/>
            <w:szCs w:val="20"/>
          </w:rPr>
          <w:t>TIPICAL SPANISH: ESPAÑOLADA A LA PANCHA</w:t>
        </w:r>
      </w:hyperlink>
      <w:r>
        <w:rPr>
          <w:rFonts w:ascii="Courier New" w:hAnsi="Courier New" w:cs="Courier New"/>
          <w:sz w:val="20"/>
          <w:szCs w:val="20"/>
        </w:rPr>
        <w:t>” (actor secundario)</w:t>
      </w:r>
    </w:p>
    <w:p w:rsidR="00BD155D" w:rsidRDefault="00BD155D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42" w:history="1">
        <w:r w:rsidRPr="00BD155D">
          <w:rPr>
            <w:rStyle w:val="Hipervnculo"/>
            <w:rFonts w:ascii="Courier New" w:hAnsi="Courier New" w:cs="Courier New"/>
            <w:sz w:val="20"/>
            <w:szCs w:val="20"/>
          </w:rPr>
          <w:t>CON LA MUERTE EN LOS 2 TACONES</w:t>
        </w:r>
      </w:hyperlink>
      <w:r>
        <w:rPr>
          <w:rFonts w:ascii="Courier New" w:hAnsi="Courier New" w:cs="Courier New"/>
          <w:sz w:val="20"/>
          <w:szCs w:val="20"/>
        </w:rPr>
        <w:t>” (actor principal)</w:t>
      </w: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43" w:history="1">
        <w:r>
          <w:rPr>
            <w:rStyle w:val="Hipervnculo"/>
            <w:rFonts w:ascii="Courier New" w:hAnsi="Courier New" w:cs="Courier New"/>
            <w:sz w:val="20"/>
            <w:szCs w:val="20"/>
          </w:rPr>
          <w:t>FUCKING MOVIE – TRAILER FALSO</w:t>
        </w:r>
      </w:hyperlink>
      <w:r>
        <w:rPr>
          <w:rFonts w:ascii="Courier New" w:hAnsi="Courier New" w:cs="Courier New"/>
          <w:sz w:val="20"/>
          <w:szCs w:val="20"/>
        </w:rPr>
        <w:t>” (actor de reparto)</w:t>
      </w: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2008</w:t>
      </w: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44" w:history="1">
        <w:r>
          <w:rPr>
            <w:rStyle w:val="Hipervnculo"/>
            <w:rFonts w:ascii="Courier New" w:hAnsi="Courier New" w:cs="Courier New"/>
            <w:sz w:val="20"/>
            <w:szCs w:val="20"/>
          </w:rPr>
          <w:t>LA FIRMA</w:t>
        </w:r>
      </w:hyperlink>
      <w:r>
        <w:rPr>
          <w:rFonts w:ascii="Courier New" w:hAnsi="Courier New" w:cs="Courier New"/>
          <w:sz w:val="20"/>
          <w:szCs w:val="20"/>
        </w:rPr>
        <w:t>” (actor protagonista)</w:t>
      </w: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45" w:history="1">
        <w:r>
          <w:rPr>
            <w:rStyle w:val="Hipervnculo"/>
            <w:rFonts w:ascii="Courier New" w:hAnsi="Courier New" w:cs="Courier New"/>
            <w:sz w:val="20"/>
            <w:szCs w:val="20"/>
          </w:rPr>
          <w:t>EL PERIÓDICO</w:t>
        </w:r>
      </w:hyperlink>
      <w:r>
        <w:rPr>
          <w:rFonts w:ascii="Courier New" w:hAnsi="Courier New" w:cs="Courier New"/>
          <w:sz w:val="20"/>
          <w:szCs w:val="20"/>
        </w:rPr>
        <w:t>” (actor protagonista)</w:t>
      </w:r>
    </w:p>
    <w:p w:rsidR="008C122D" w:rsidRDefault="008C122D">
      <w:pPr>
        <w:rPr>
          <w:rFonts w:ascii="Courier New" w:hAnsi="Courier New" w:cs="Courier New"/>
          <w:b/>
          <w:sz w:val="20"/>
          <w:szCs w:val="20"/>
          <w:lang w:val="es-ES_tradnl"/>
        </w:rPr>
      </w:pP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lang w:val="es-ES_tradnl"/>
        </w:rPr>
        <w:t>2007</w:t>
      </w:r>
    </w:p>
    <w:p w:rsidR="00C80985" w:rsidRDefault="00C80985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46" w:history="1">
        <w:r>
          <w:rPr>
            <w:rStyle w:val="Hipervnculo"/>
            <w:rFonts w:ascii="Courier New" w:hAnsi="Courier New" w:cs="Courier New"/>
            <w:sz w:val="20"/>
            <w:szCs w:val="20"/>
          </w:rPr>
          <w:t>POLYFORMIA</w:t>
        </w:r>
      </w:hyperlink>
      <w:r>
        <w:rPr>
          <w:rFonts w:ascii="Courier New" w:hAnsi="Courier New" w:cs="Courier New"/>
          <w:sz w:val="20"/>
          <w:szCs w:val="20"/>
        </w:rPr>
        <w:t>”</w:t>
      </w:r>
      <w:r>
        <w:rPr>
          <w:rFonts w:ascii="Courier New" w:hAnsi="Courier New" w:cs="Courier New"/>
          <w:sz w:val="20"/>
          <w:szCs w:val="20"/>
          <w:lang w:val="es-ES_tradnl"/>
        </w:rPr>
        <w:t xml:space="preserve"> (</w:t>
      </w:r>
      <w:r>
        <w:rPr>
          <w:rFonts w:ascii="Courier New" w:hAnsi="Courier New" w:cs="Courier New"/>
          <w:sz w:val="20"/>
          <w:szCs w:val="20"/>
        </w:rPr>
        <w:t>actor protagonista)</w:t>
      </w:r>
    </w:p>
    <w:p w:rsidR="00C80985" w:rsidRDefault="00C80985">
      <w:pPr>
        <w:rPr>
          <w:rFonts w:ascii="Courier New" w:hAnsi="Courier New" w:cs="Courier New"/>
          <w:b/>
          <w:sz w:val="20"/>
          <w:szCs w:val="20"/>
        </w:rPr>
      </w:pPr>
    </w:p>
    <w:p w:rsidR="00C80985" w:rsidRDefault="00C80985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:rsidR="00106611" w:rsidRDefault="00106611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:rsidR="00C80985" w:rsidRDefault="00C80985">
      <w:pPr>
        <w:rPr>
          <w:rFonts w:ascii="Courier New" w:hAnsi="Courier New" w:cs="Courier New"/>
          <w:sz w:val="20"/>
          <w:szCs w:val="20"/>
          <w:lang w:val="es-ES_tradnl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FILMOGRAFIA SELECTA – DIRECTOR / GUIONISTA:</w:t>
      </w:r>
    </w:p>
    <w:p w:rsidR="00C80985" w:rsidRDefault="00C80985">
      <w:pPr>
        <w:rPr>
          <w:rFonts w:ascii="Courier New" w:hAnsi="Courier New" w:cs="Courier New"/>
          <w:sz w:val="20"/>
          <w:szCs w:val="20"/>
          <w:lang w:val="es-ES_tradnl"/>
        </w:rPr>
      </w:pPr>
    </w:p>
    <w:p w:rsidR="00531508" w:rsidRDefault="00531508">
      <w:pPr>
        <w:rPr>
          <w:rFonts w:ascii="Courier New" w:hAnsi="Courier New" w:cs="Courier New"/>
          <w:sz w:val="20"/>
          <w:szCs w:val="20"/>
          <w:lang w:val="es-ES_tradnl"/>
        </w:rPr>
      </w:pPr>
    </w:p>
    <w:p w:rsidR="00E533C5" w:rsidRDefault="00E533C5" w:rsidP="00E533C5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2020</w:t>
      </w:r>
    </w:p>
    <w:p w:rsidR="001B65A0" w:rsidRDefault="001B65A0" w:rsidP="00E533C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“</w:t>
      </w:r>
      <w:hyperlink r:id="rId47" w:history="1">
        <w:r w:rsidRPr="001B65A0">
          <w:rPr>
            <w:rStyle w:val="Hipervnculo"/>
            <w:rFonts w:ascii="Courier New" w:hAnsi="Courier New" w:cs="Courier New"/>
            <w:sz w:val="20"/>
            <w:szCs w:val="20"/>
          </w:rPr>
          <w:t>LA QUE NOS VA A CAER</w:t>
        </w:r>
      </w:hyperlink>
      <w:r>
        <w:rPr>
          <w:rFonts w:ascii="Courier New" w:hAnsi="Courier New" w:cs="Courier New"/>
          <w:sz w:val="20"/>
          <w:szCs w:val="20"/>
        </w:rPr>
        <w:t>” (director/guionista)</w:t>
      </w:r>
    </w:p>
    <w:p w:rsidR="00E533C5" w:rsidRDefault="00E533C5" w:rsidP="00E533C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“¡BUKRAKEN</w:t>
      </w:r>
      <w:r w:rsidR="002A1A21">
        <w:rPr>
          <w:rFonts w:ascii="Courier New" w:hAnsi="Courier New" w:cs="Courier New"/>
          <w:sz w:val="20"/>
          <w:szCs w:val="20"/>
        </w:rPr>
        <w:t>!</w:t>
      </w:r>
      <w:r>
        <w:rPr>
          <w:rFonts w:ascii="Courier New" w:hAnsi="Courier New" w:cs="Courier New"/>
          <w:sz w:val="20"/>
          <w:szCs w:val="20"/>
        </w:rPr>
        <w:t>” (director/co-guionista)</w:t>
      </w:r>
      <w:r w:rsidR="001B65A0">
        <w:rPr>
          <w:rFonts w:ascii="Courier New" w:hAnsi="Courier New" w:cs="Courier New"/>
          <w:sz w:val="20"/>
          <w:szCs w:val="20"/>
        </w:rPr>
        <w:t xml:space="preserve"> (no estrenado aún)</w:t>
      </w:r>
    </w:p>
    <w:p w:rsidR="00E533C5" w:rsidRDefault="00E533C5" w:rsidP="00E533C5">
      <w:pPr>
        <w:rPr>
          <w:rFonts w:ascii="Courier New" w:hAnsi="Courier New" w:cs="Courier New"/>
          <w:sz w:val="20"/>
          <w:szCs w:val="20"/>
        </w:rPr>
      </w:pPr>
      <w:r w:rsidRPr="00AD75DE">
        <w:rPr>
          <w:rFonts w:ascii="Courier New" w:hAnsi="Courier New" w:cs="Courier New"/>
          <w:sz w:val="20"/>
          <w:szCs w:val="20"/>
        </w:rPr>
        <w:t>“</w:t>
      </w:r>
      <w:hyperlink r:id="rId48" w:history="1">
        <w:r w:rsidRPr="00AD75DE">
          <w:rPr>
            <w:rStyle w:val="Hipervnculo"/>
            <w:rFonts w:ascii="Courier New" w:hAnsi="Courier New" w:cs="Courier New"/>
            <w:sz w:val="20"/>
            <w:szCs w:val="20"/>
          </w:rPr>
          <w:t>22h00</w:t>
        </w:r>
      </w:hyperlink>
      <w:r w:rsidRPr="00AD75DE">
        <w:rPr>
          <w:rFonts w:ascii="Courier New" w:hAnsi="Courier New" w:cs="Courier New"/>
          <w:sz w:val="20"/>
          <w:szCs w:val="20"/>
        </w:rPr>
        <w:t>” (</w:t>
      </w:r>
      <w:r>
        <w:rPr>
          <w:rFonts w:ascii="Courier New" w:hAnsi="Courier New" w:cs="Courier New"/>
          <w:sz w:val="20"/>
          <w:szCs w:val="20"/>
        </w:rPr>
        <w:t>director/co-guionista</w:t>
      </w:r>
      <w:r w:rsidRPr="00AD75DE">
        <w:rPr>
          <w:rFonts w:ascii="Courier New" w:hAnsi="Courier New" w:cs="Courier New"/>
          <w:sz w:val="20"/>
          <w:szCs w:val="20"/>
        </w:rPr>
        <w:t>)</w:t>
      </w:r>
    </w:p>
    <w:p w:rsidR="00E533C5" w:rsidRDefault="00E533C5" w:rsidP="00E533C5">
      <w:pPr>
        <w:rPr>
          <w:rFonts w:ascii="Courier New" w:hAnsi="Courier New" w:cs="Courier New"/>
          <w:sz w:val="20"/>
          <w:szCs w:val="20"/>
        </w:rPr>
      </w:pPr>
    </w:p>
    <w:p w:rsidR="00E533C5" w:rsidRPr="00E533C5" w:rsidRDefault="00E533C5" w:rsidP="00E533C5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E533C5">
        <w:rPr>
          <w:rFonts w:ascii="Courier New" w:hAnsi="Courier New" w:cs="Courier New"/>
          <w:b/>
          <w:sz w:val="20"/>
          <w:szCs w:val="20"/>
          <w:lang w:val="en-US"/>
        </w:rPr>
        <w:t>2019</w:t>
      </w:r>
    </w:p>
    <w:p w:rsidR="00E533C5" w:rsidRPr="00E533C5" w:rsidRDefault="00E533C5" w:rsidP="00E533C5">
      <w:pPr>
        <w:rPr>
          <w:rFonts w:ascii="Courier New" w:hAnsi="Courier New" w:cs="Courier New"/>
          <w:sz w:val="20"/>
          <w:szCs w:val="20"/>
        </w:rPr>
      </w:pPr>
      <w:r w:rsidRPr="00E533C5">
        <w:rPr>
          <w:rFonts w:ascii="Courier New" w:hAnsi="Courier New" w:cs="Courier New"/>
          <w:sz w:val="20"/>
          <w:szCs w:val="20"/>
        </w:rPr>
        <w:t>“</w:t>
      </w:r>
      <w:hyperlink r:id="rId49" w:history="1">
        <w:r w:rsidRPr="00E533C5">
          <w:rPr>
            <w:rStyle w:val="Hipervnculo"/>
            <w:rFonts w:ascii="Courier New" w:hAnsi="Courier New" w:cs="Courier New"/>
            <w:sz w:val="20"/>
            <w:szCs w:val="20"/>
          </w:rPr>
          <w:t>HABITUDE</w:t>
        </w:r>
      </w:hyperlink>
      <w:r w:rsidRPr="00E533C5">
        <w:rPr>
          <w:rFonts w:ascii="Courier New" w:hAnsi="Courier New" w:cs="Courier New"/>
          <w:sz w:val="20"/>
          <w:szCs w:val="20"/>
        </w:rPr>
        <w:t>” (co-director/co-guionista)</w:t>
      </w:r>
    </w:p>
    <w:p w:rsidR="00E533C5" w:rsidRPr="00E533C5" w:rsidRDefault="00E533C5" w:rsidP="00531508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E533C5">
        <w:rPr>
          <w:rFonts w:ascii="Courier New" w:hAnsi="Courier New" w:cs="Courier New"/>
          <w:sz w:val="20"/>
          <w:szCs w:val="20"/>
          <w:lang w:val="en-US"/>
        </w:rPr>
        <w:t>“</w:t>
      </w:r>
      <w:hyperlink r:id="rId50" w:history="1">
        <w:r w:rsidRPr="00E533C5">
          <w:rPr>
            <w:rStyle w:val="Hipervnculo"/>
            <w:rFonts w:ascii="Courier New" w:hAnsi="Courier New" w:cs="Courier New"/>
            <w:sz w:val="20"/>
            <w:szCs w:val="20"/>
            <w:lang w:val="en-US"/>
          </w:rPr>
          <w:t>THIMBLE HEART</w:t>
        </w:r>
      </w:hyperlink>
      <w:r w:rsidRPr="00E533C5">
        <w:rPr>
          <w:rFonts w:ascii="Courier New" w:hAnsi="Courier New" w:cs="Courier New"/>
          <w:sz w:val="20"/>
          <w:szCs w:val="20"/>
          <w:lang w:val="en-US"/>
        </w:rPr>
        <w:t>” (co-director/co-guionista)</w:t>
      </w:r>
    </w:p>
    <w:p w:rsidR="00531508" w:rsidRPr="00E533C5" w:rsidRDefault="00531508" w:rsidP="00531508">
      <w:pPr>
        <w:rPr>
          <w:rFonts w:ascii="Courier New" w:hAnsi="Courier New" w:cs="Courier New"/>
          <w:sz w:val="20"/>
          <w:szCs w:val="20"/>
          <w:lang w:val="en-US"/>
        </w:rPr>
      </w:pPr>
      <w:r w:rsidRPr="00E533C5">
        <w:rPr>
          <w:rFonts w:ascii="Courier New" w:hAnsi="Courier New" w:cs="Courier New"/>
          <w:sz w:val="20"/>
          <w:szCs w:val="20"/>
          <w:lang w:val="en-US"/>
        </w:rPr>
        <w:t>“</w:t>
      </w:r>
      <w:hyperlink r:id="rId51" w:history="1">
        <w:r w:rsidRPr="00E533C5">
          <w:rPr>
            <w:rStyle w:val="Hipervnculo"/>
            <w:rFonts w:ascii="Courier New" w:hAnsi="Courier New" w:cs="Courier New"/>
            <w:sz w:val="20"/>
            <w:szCs w:val="20"/>
            <w:lang w:val="en-US"/>
          </w:rPr>
          <w:t>CAPTION FAIL MOVIES</w:t>
        </w:r>
      </w:hyperlink>
      <w:r w:rsidRPr="00E533C5">
        <w:rPr>
          <w:rFonts w:ascii="Courier New" w:hAnsi="Courier New" w:cs="Courier New"/>
          <w:sz w:val="20"/>
          <w:szCs w:val="20"/>
          <w:lang w:val="en-US"/>
        </w:rPr>
        <w:t>” (co-director/co-creador) (Serie Online - 2 Temporadas)</w:t>
      </w:r>
    </w:p>
    <w:p w:rsidR="00626CAF" w:rsidRPr="00E533C5" w:rsidRDefault="00626CAF" w:rsidP="001B5C9C">
      <w:pPr>
        <w:rPr>
          <w:rFonts w:ascii="Courier New" w:hAnsi="Courier New" w:cs="Courier New"/>
          <w:b/>
          <w:sz w:val="20"/>
          <w:szCs w:val="20"/>
          <w:lang w:val="en-US"/>
        </w:rPr>
      </w:pPr>
    </w:p>
    <w:p w:rsidR="00C06C98" w:rsidRPr="00E533C5" w:rsidRDefault="00C06C98" w:rsidP="00C06C98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E533C5">
        <w:rPr>
          <w:rFonts w:ascii="Courier New" w:hAnsi="Courier New" w:cs="Courier New"/>
          <w:b/>
          <w:sz w:val="20"/>
          <w:szCs w:val="20"/>
          <w:lang w:val="en-US"/>
        </w:rPr>
        <w:t>2017</w:t>
      </w:r>
    </w:p>
    <w:p w:rsidR="00C06C98" w:rsidRPr="00C06C98" w:rsidRDefault="00C06C98" w:rsidP="00C06C98">
      <w:pPr>
        <w:rPr>
          <w:rFonts w:ascii="Courier New" w:hAnsi="Courier New" w:cs="Courier New"/>
          <w:sz w:val="20"/>
          <w:szCs w:val="20"/>
        </w:rPr>
      </w:pPr>
      <w:r w:rsidRPr="00C06C98">
        <w:rPr>
          <w:rFonts w:ascii="Courier New" w:hAnsi="Courier New" w:cs="Courier New"/>
          <w:sz w:val="20"/>
          <w:szCs w:val="20"/>
        </w:rPr>
        <w:t>“</w:t>
      </w:r>
      <w:hyperlink r:id="rId52" w:history="1">
        <w:r w:rsidRPr="00C06C98">
          <w:rPr>
            <w:rStyle w:val="Hipervnculo"/>
            <w:rFonts w:ascii="Courier New" w:hAnsi="Courier New" w:cs="Courier New"/>
            <w:sz w:val="20"/>
            <w:szCs w:val="20"/>
          </w:rPr>
          <w:t>KIKE RUIZ: DESPUÉS DEL HURACÁN</w:t>
        </w:r>
      </w:hyperlink>
      <w:r w:rsidRPr="00C06C98">
        <w:rPr>
          <w:rFonts w:ascii="Courier New" w:hAnsi="Courier New" w:cs="Courier New"/>
          <w:sz w:val="20"/>
          <w:szCs w:val="20"/>
        </w:rPr>
        <w:t xml:space="preserve">” </w:t>
      </w:r>
      <w:r>
        <w:rPr>
          <w:rFonts w:ascii="Courier New" w:hAnsi="Courier New" w:cs="Courier New"/>
          <w:sz w:val="20"/>
          <w:szCs w:val="20"/>
        </w:rPr>
        <w:t xml:space="preserve">(director/co-guionista) </w:t>
      </w:r>
      <w:r w:rsidRPr="00C06C98">
        <w:rPr>
          <w:rFonts w:ascii="Courier New" w:hAnsi="Courier New" w:cs="Courier New"/>
          <w:sz w:val="20"/>
          <w:szCs w:val="20"/>
        </w:rPr>
        <w:t>(Video musical)</w:t>
      </w:r>
    </w:p>
    <w:p w:rsidR="00C06C98" w:rsidRDefault="00C06C98" w:rsidP="00106611">
      <w:pPr>
        <w:rPr>
          <w:rFonts w:ascii="Courier New" w:hAnsi="Courier New" w:cs="Courier New"/>
          <w:b/>
          <w:sz w:val="20"/>
          <w:szCs w:val="20"/>
        </w:rPr>
      </w:pPr>
    </w:p>
    <w:p w:rsidR="00106611" w:rsidRPr="00106611" w:rsidRDefault="00106611" w:rsidP="00106611">
      <w:pPr>
        <w:rPr>
          <w:rFonts w:ascii="Courier New" w:hAnsi="Courier New" w:cs="Courier New"/>
          <w:b/>
          <w:sz w:val="20"/>
          <w:szCs w:val="20"/>
        </w:rPr>
      </w:pPr>
      <w:r w:rsidRPr="00106611">
        <w:rPr>
          <w:rFonts w:ascii="Courier New" w:hAnsi="Courier New" w:cs="Courier New"/>
          <w:b/>
          <w:sz w:val="20"/>
          <w:szCs w:val="20"/>
        </w:rPr>
        <w:t>2016</w:t>
      </w:r>
    </w:p>
    <w:p w:rsidR="001A67D9" w:rsidRDefault="001A67D9" w:rsidP="0010661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“</w:t>
      </w:r>
      <w:hyperlink r:id="rId53" w:history="1">
        <w:r w:rsidRPr="001A67D9">
          <w:rPr>
            <w:rStyle w:val="Hipervnculo"/>
            <w:rFonts w:ascii="Courier New" w:hAnsi="Courier New" w:cs="Courier New"/>
            <w:sz w:val="20"/>
            <w:szCs w:val="20"/>
          </w:rPr>
          <w:t>ACOMPAÑADA</w:t>
        </w:r>
      </w:hyperlink>
      <w:r>
        <w:rPr>
          <w:rFonts w:ascii="Courier New" w:hAnsi="Courier New" w:cs="Courier New"/>
          <w:sz w:val="20"/>
          <w:szCs w:val="20"/>
        </w:rPr>
        <w:t>” (director/guionista)</w:t>
      </w:r>
    </w:p>
    <w:p w:rsidR="00106611" w:rsidRPr="00106611" w:rsidRDefault="00106611" w:rsidP="00106611">
      <w:pPr>
        <w:rPr>
          <w:rFonts w:ascii="Courier New" w:hAnsi="Courier New" w:cs="Courier New"/>
          <w:sz w:val="20"/>
          <w:szCs w:val="20"/>
          <w:u w:val="single"/>
        </w:rPr>
      </w:pPr>
      <w:r w:rsidRPr="00106611">
        <w:rPr>
          <w:rFonts w:ascii="Courier New" w:hAnsi="Courier New" w:cs="Courier New"/>
          <w:sz w:val="20"/>
          <w:szCs w:val="20"/>
        </w:rPr>
        <w:t>“</w:t>
      </w:r>
      <w:hyperlink r:id="rId54" w:history="1">
        <w:r w:rsidRPr="00106611">
          <w:rPr>
            <w:rStyle w:val="Hipervnculo"/>
            <w:rFonts w:ascii="Courier New" w:hAnsi="Courier New" w:cs="Courier New"/>
            <w:sz w:val="20"/>
            <w:szCs w:val="20"/>
          </w:rPr>
          <w:t>CÓMO SE HIZO: GENTE CON CLASE</w:t>
        </w:r>
      </w:hyperlink>
      <w:r w:rsidRPr="00106611">
        <w:rPr>
          <w:rFonts w:ascii="Courier New" w:hAnsi="Courier New" w:cs="Courier New"/>
          <w:sz w:val="20"/>
          <w:szCs w:val="20"/>
        </w:rPr>
        <w:t>”</w:t>
      </w:r>
      <w:r>
        <w:rPr>
          <w:rFonts w:ascii="Courier New" w:hAnsi="Courier New" w:cs="Courier New"/>
          <w:sz w:val="20"/>
          <w:szCs w:val="20"/>
        </w:rPr>
        <w:t xml:space="preserve"> (director)</w:t>
      </w:r>
    </w:p>
    <w:p w:rsidR="00626CAF" w:rsidRPr="00106611" w:rsidRDefault="00106611" w:rsidP="001B5C9C">
      <w:pPr>
        <w:rPr>
          <w:rFonts w:ascii="Courier New" w:hAnsi="Courier New" w:cs="Courier New"/>
          <w:sz w:val="20"/>
          <w:szCs w:val="20"/>
          <w:lang w:val="es-ES_tradnl"/>
        </w:rPr>
      </w:pPr>
      <w:r w:rsidRPr="00106611">
        <w:rPr>
          <w:rFonts w:ascii="Courier New" w:hAnsi="Courier New" w:cs="Courier New"/>
          <w:sz w:val="20"/>
          <w:szCs w:val="20"/>
          <w:lang w:val="es-ES_tradnl"/>
        </w:rPr>
        <w:t>“</w:t>
      </w:r>
      <w:hyperlink r:id="rId55" w:history="1">
        <w:r w:rsidRPr="00106611">
          <w:rPr>
            <w:rStyle w:val="Hipervnculo"/>
            <w:rFonts w:ascii="Courier New" w:hAnsi="Courier New" w:cs="Courier New"/>
            <w:sz w:val="20"/>
            <w:szCs w:val="20"/>
            <w:lang w:val="es-ES_tradnl"/>
          </w:rPr>
          <w:t>TRAILER FALSO: GENTE CON CLASE</w:t>
        </w:r>
      </w:hyperlink>
      <w:r w:rsidRPr="00106611">
        <w:rPr>
          <w:rFonts w:ascii="Courier New" w:hAnsi="Courier New" w:cs="Courier New"/>
          <w:sz w:val="20"/>
          <w:szCs w:val="20"/>
          <w:lang w:val="es-ES_tradnl"/>
        </w:rPr>
        <w:t>” (argumento/co-guionista)</w:t>
      </w:r>
    </w:p>
    <w:p w:rsidR="00106611" w:rsidRDefault="00106611" w:rsidP="001B5C9C">
      <w:pPr>
        <w:rPr>
          <w:rFonts w:ascii="Courier New" w:hAnsi="Courier New" w:cs="Courier New"/>
          <w:b/>
          <w:sz w:val="20"/>
          <w:szCs w:val="20"/>
          <w:lang w:val="es-ES_tradnl"/>
        </w:rPr>
      </w:pPr>
    </w:p>
    <w:p w:rsidR="00626CAF" w:rsidRDefault="00626CAF" w:rsidP="00626CAF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2015</w:t>
      </w:r>
    </w:p>
    <w:p w:rsidR="00626CAF" w:rsidRPr="00626CAF" w:rsidRDefault="00BD155D" w:rsidP="00626CAF">
      <w:pPr>
        <w:rPr>
          <w:rFonts w:ascii="Courier New" w:hAnsi="Courier New" w:cs="Courier New"/>
          <w:sz w:val="20"/>
          <w:szCs w:val="20"/>
        </w:rPr>
      </w:pPr>
      <w:r w:rsidRPr="00626CAF">
        <w:rPr>
          <w:rFonts w:ascii="Courier New" w:hAnsi="Courier New" w:cs="Courier New"/>
          <w:sz w:val="20"/>
          <w:szCs w:val="20"/>
        </w:rPr>
        <w:t>“</w:t>
      </w:r>
      <w:hyperlink r:id="rId56" w:history="1">
        <w:r w:rsidRPr="00BD155D">
          <w:rPr>
            <w:rStyle w:val="Hipervnculo"/>
            <w:rFonts w:ascii="Courier New" w:hAnsi="Courier New" w:cs="Courier New"/>
            <w:sz w:val="20"/>
            <w:szCs w:val="20"/>
          </w:rPr>
          <w:t>EL SHOW DE MARQUEZ &amp; MONTERO AND COMPANY</w:t>
        </w:r>
      </w:hyperlink>
      <w:r w:rsidRPr="00626CAF">
        <w:rPr>
          <w:rFonts w:ascii="Courier New" w:hAnsi="Courier New" w:cs="Courier New"/>
          <w:sz w:val="20"/>
          <w:szCs w:val="20"/>
        </w:rPr>
        <w:t>”</w:t>
      </w:r>
      <w:r w:rsidR="00626CAF" w:rsidRPr="00626CAF">
        <w:rPr>
          <w:rFonts w:ascii="Courier New" w:hAnsi="Courier New" w:cs="Courier New"/>
          <w:sz w:val="20"/>
          <w:szCs w:val="20"/>
        </w:rPr>
        <w:t xml:space="preserve"> </w:t>
      </w:r>
      <w:r w:rsidR="00626CAF">
        <w:rPr>
          <w:rFonts w:ascii="Courier New" w:hAnsi="Courier New" w:cs="Courier New"/>
          <w:sz w:val="20"/>
          <w:szCs w:val="20"/>
        </w:rPr>
        <w:t>(director/co-guionista)</w:t>
      </w:r>
    </w:p>
    <w:p w:rsidR="00626CAF" w:rsidRDefault="00626CAF" w:rsidP="001B5C9C">
      <w:pPr>
        <w:rPr>
          <w:rFonts w:ascii="Courier New" w:hAnsi="Courier New" w:cs="Courier New"/>
          <w:b/>
          <w:sz w:val="20"/>
          <w:szCs w:val="20"/>
          <w:lang w:val="es-ES_tradnl"/>
        </w:rPr>
      </w:pPr>
    </w:p>
    <w:p w:rsidR="001B5C9C" w:rsidRPr="008C122D" w:rsidRDefault="001B5C9C" w:rsidP="001B5C9C">
      <w:pPr>
        <w:rPr>
          <w:rFonts w:ascii="Courier New" w:hAnsi="Courier New" w:cs="Courier New"/>
          <w:b/>
          <w:sz w:val="20"/>
          <w:szCs w:val="20"/>
          <w:lang w:val="es-ES_tradnl"/>
        </w:rPr>
      </w:pPr>
      <w:r w:rsidRPr="008C122D">
        <w:rPr>
          <w:rFonts w:ascii="Courier New" w:hAnsi="Courier New" w:cs="Courier New"/>
          <w:b/>
          <w:sz w:val="20"/>
          <w:szCs w:val="20"/>
          <w:lang w:val="es-ES_tradnl"/>
        </w:rPr>
        <w:t>2014</w:t>
      </w:r>
    </w:p>
    <w:p w:rsidR="001B5C9C" w:rsidRPr="008C122D" w:rsidRDefault="001B5C9C" w:rsidP="001B5C9C">
      <w:pPr>
        <w:rPr>
          <w:rFonts w:ascii="Courier New" w:hAnsi="Courier New" w:cs="Courier New"/>
          <w:sz w:val="20"/>
          <w:szCs w:val="20"/>
          <w:lang w:val="es-ES_tradnl"/>
        </w:rPr>
      </w:pPr>
      <w:r w:rsidRPr="008C122D">
        <w:rPr>
          <w:rFonts w:ascii="Courier New" w:hAnsi="Courier New" w:cs="Courier New"/>
          <w:sz w:val="20"/>
          <w:szCs w:val="20"/>
          <w:lang w:val="es-ES_tradnl"/>
        </w:rPr>
        <w:t>“</w:t>
      </w:r>
      <w:hyperlink r:id="rId57" w:history="1">
        <w:r w:rsidRPr="008C122D">
          <w:rPr>
            <w:rStyle w:val="Hipervnculo"/>
            <w:rFonts w:ascii="Courier New" w:hAnsi="Courier New" w:cs="Courier New"/>
            <w:sz w:val="20"/>
            <w:szCs w:val="20"/>
            <w:lang w:val="es-ES_tradnl"/>
          </w:rPr>
          <w:t>UN DÍA CONOCÍ A UNA GOTA</w:t>
        </w:r>
      </w:hyperlink>
      <w:r w:rsidRPr="008C122D">
        <w:rPr>
          <w:rFonts w:ascii="Courier New" w:hAnsi="Courier New" w:cs="Courier New"/>
          <w:sz w:val="20"/>
          <w:szCs w:val="20"/>
          <w:lang w:val="es-ES_tradnl"/>
        </w:rPr>
        <w:t>” (co-director)</w:t>
      </w:r>
    </w:p>
    <w:p w:rsidR="001B5C9C" w:rsidRPr="008C122D" w:rsidRDefault="001B5C9C" w:rsidP="001B5C9C">
      <w:pPr>
        <w:rPr>
          <w:rFonts w:ascii="Courier New" w:hAnsi="Courier New" w:cs="Courier New"/>
          <w:sz w:val="20"/>
          <w:szCs w:val="20"/>
          <w:lang w:val="es-ES_tradnl"/>
        </w:rPr>
      </w:pPr>
      <w:r w:rsidRPr="008C122D">
        <w:rPr>
          <w:rFonts w:ascii="Courier New" w:hAnsi="Courier New" w:cs="Courier New"/>
          <w:b/>
          <w:sz w:val="20"/>
          <w:szCs w:val="20"/>
          <w:lang w:val="es-ES_tradnl"/>
        </w:rPr>
        <w:t>“</w:t>
      </w:r>
      <w:hyperlink r:id="rId58" w:history="1">
        <w:r w:rsidRPr="008C122D">
          <w:rPr>
            <w:rStyle w:val="Hipervnculo"/>
            <w:rFonts w:ascii="Courier New" w:hAnsi="Courier New" w:cs="Courier New"/>
            <w:sz w:val="20"/>
            <w:szCs w:val="20"/>
            <w:lang w:val="es-ES_tradnl"/>
          </w:rPr>
          <w:t>SKETCHITECES</w:t>
        </w:r>
      </w:hyperlink>
      <w:r w:rsidRPr="008C122D">
        <w:rPr>
          <w:rFonts w:ascii="Courier New" w:hAnsi="Courier New" w:cs="Courier New"/>
          <w:b/>
          <w:sz w:val="20"/>
          <w:szCs w:val="20"/>
          <w:lang w:val="es-ES_tradnl"/>
        </w:rPr>
        <w:t xml:space="preserve">” </w:t>
      </w:r>
      <w:r w:rsidRPr="008C122D">
        <w:rPr>
          <w:rFonts w:ascii="Courier New" w:hAnsi="Courier New" w:cs="Courier New"/>
          <w:sz w:val="20"/>
          <w:szCs w:val="20"/>
          <w:lang w:val="es-ES_tradnl"/>
        </w:rPr>
        <w:t>(co-director/co-guionista) (Episodio piloto)</w:t>
      </w:r>
    </w:p>
    <w:p w:rsidR="001B5C9C" w:rsidRPr="001B5C9C" w:rsidRDefault="001B5C9C" w:rsidP="00CE26C2">
      <w:pPr>
        <w:rPr>
          <w:rFonts w:ascii="Courier New" w:hAnsi="Courier New" w:cs="Courier New"/>
          <w:b/>
          <w:sz w:val="20"/>
          <w:szCs w:val="20"/>
          <w:lang w:val="en-US"/>
        </w:rPr>
      </w:pPr>
    </w:p>
    <w:p w:rsidR="00CE26C2" w:rsidRPr="00CE26C2" w:rsidRDefault="00CE26C2" w:rsidP="00CE26C2">
      <w:pPr>
        <w:rPr>
          <w:rFonts w:ascii="Courier New" w:hAnsi="Courier New" w:cs="Courier New"/>
          <w:b/>
          <w:sz w:val="20"/>
          <w:szCs w:val="20"/>
        </w:rPr>
      </w:pPr>
      <w:r w:rsidRPr="00CE26C2">
        <w:rPr>
          <w:rFonts w:ascii="Courier New" w:hAnsi="Courier New" w:cs="Courier New"/>
          <w:b/>
          <w:sz w:val="20"/>
          <w:szCs w:val="20"/>
        </w:rPr>
        <w:t>2013</w:t>
      </w:r>
    </w:p>
    <w:p w:rsidR="008C122D" w:rsidRDefault="00CE26C2" w:rsidP="008C122D">
      <w:pPr>
        <w:rPr>
          <w:rFonts w:ascii="Courier New" w:eastAsia="Courier New" w:hAnsi="Courier New" w:cs="Courier New"/>
          <w:sz w:val="20"/>
          <w:szCs w:val="20"/>
        </w:rPr>
      </w:pPr>
      <w:r w:rsidRPr="00CE26C2">
        <w:rPr>
          <w:rFonts w:ascii="Courier New" w:hAnsi="Courier New" w:cs="Courier New"/>
          <w:sz w:val="20"/>
          <w:szCs w:val="20"/>
        </w:rPr>
        <w:lastRenderedPageBreak/>
        <w:t>“</w:t>
      </w:r>
      <w:hyperlink r:id="rId59" w:history="1">
        <w:r w:rsidRPr="00CE26C2">
          <w:rPr>
            <w:rStyle w:val="Hipervnculo"/>
            <w:rFonts w:ascii="Courier New" w:hAnsi="Courier New" w:cs="Courier New"/>
            <w:sz w:val="20"/>
            <w:szCs w:val="20"/>
          </w:rPr>
          <w:t>EL DUELO FANTÁSTICO</w:t>
        </w:r>
      </w:hyperlink>
      <w:r>
        <w:rPr>
          <w:rFonts w:ascii="Courier New" w:hAnsi="Courier New" w:cs="Courier New"/>
          <w:sz w:val="20"/>
          <w:szCs w:val="20"/>
        </w:rPr>
        <w:t>”</w:t>
      </w:r>
      <w:r w:rsidR="008C122D">
        <w:rPr>
          <w:rFonts w:ascii="Courier New" w:hAnsi="Courier New" w:cs="Courier New"/>
          <w:sz w:val="20"/>
          <w:szCs w:val="20"/>
        </w:rPr>
        <w:t xml:space="preserve"> (director/guionista)</w:t>
      </w:r>
    </w:p>
    <w:p w:rsidR="00CE26C2" w:rsidRDefault="00CE26C2" w:rsidP="00CE26C2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60" w:anchor="grid/user/FFD50DF2F4A5B846" w:history="1">
        <w:r>
          <w:rPr>
            <w:rStyle w:val="Hipervnculo"/>
            <w:rFonts w:ascii="Courier New" w:hAnsi="Courier New" w:cs="Courier New"/>
            <w:sz w:val="20"/>
            <w:szCs w:val="20"/>
          </w:rPr>
          <w:t>EDICIÓN ESPECIAL COLECCIONISTA</w:t>
        </w:r>
      </w:hyperlink>
      <w:r>
        <w:rPr>
          <w:rFonts w:ascii="Courier New" w:hAnsi="Courier New" w:cs="Courier New"/>
          <w:sz w:val="20"/>
          <w:szCs w:val="20"/>
        </w:rPr>
        <w:t xml:space="preserve">” (Programa On-line – </w:t>
      </w:r>
      <w:r w:rsidR="00294718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 xml:space="preserve"> Temporadas)</w:t>
      </w:r>
    </w:p>
    <w:p w:rsidR="00CE26C2" w:rsidRDefault="00CE26C2">
      <w:pPr>
        <w:rPr>
          <w:rFonts w:ascii="Courier New" w:hAnsi="Courier New" w:cs="Courier New"/>
          <w:b/>
          <w:sz w:val="20"/>
          <w:szCs w:val="20"/>
        </w:rPr>
      </w:pP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2012</w:t>
      </w: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61" w:history="1">
        <w:r w:rsidRPr="00CE26C2">
          <w:rPr>
            <w:rStyle w:val="Hipervnculo"/>
            <w:rFonts w:ascii="Courier New" w:hAnsi="Courier New" w:cs="Courier New"/>
            <w:sz w:val="20"/>
            <w:szCs w:val="20"/>
          </w:rPr>
          <w:t>¿AMIGOS?</w:t>
        </w:r>
      </w:hyperlink>
      <w:r>
        <w:rPr>
          <w:rFonts w:ascii="Courier New" w:hAnsi="Courier New" w:cs="Courier New"/>
          <w:sz w:val="20"/>
          <w:szCs w:val="20"/>
        </w:rPr>
        <w:t>” (director)</w:t>
      </w:r>
    </w:p>
    <w:p w:rsidR="00C80985" w:rsidRDefault="00C80985">
      <w:pPr>
        <w:rPr>
          <w:rFonts w:ascii="Courier New" w:hAnsi="Courier New" w:cs="Courier New"/>
          <w:b/>
          <w:sz w:val="20"/>
          <w:szCs w:val="20"/>
        </w:rPr>
      </w:pP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2011</w:t>
      </w: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62" w:history="1">
        <w:r>
          <w:rPr>
            <w:rStyle w:val="Hipervnculo"/>
            <w:rFonts w:ascii="Courier New" w:hAnsi="Courier New" w:cs="Courier New"/>
            <w:sz w:val="20"/>
            <w:szCs w:val="20"/>
          </w:rPr>
          <w:t>TOQUE ESPECIAL</w:t>
        </w:r>
      </w:hyperlink>
      <w:r>
        <w:rPr>
          <w:rFonts w:ascii="Courier New" w:hAnsi="Courier New" w:cs="Courier New"/>
          <w:sz w:val="20"/>
          <w:szCs w:val="20"/>
        </w:rPr>
        <w:t>” (co-director/co-guionista)</w:t>
      </w:r>
    </w:p>
    <w:p w:rsidR="00C80985" w:rsidRDefault="00C80985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63" w:history="1">
        <w:r>
          <w:rPr>
            <w:rStyle w:val="Hipervnculo"/>
            <w:rFonts w:ascii="Courier New" w:hAnsi="Courier New" w:cs="Courier New"/>
            <w:sz w:val="20"/>
            <w:szCs w:val="20"/>
          </w:rPr>
          <w:t>PARÁSITOS</w:t>
        </w:r>
      </w:hyperlink>
      <w:r>
        <w:rPr>
          <w:rFonts w:ascii="Courier New" w:hAnsi="Courier New" w:cs="Courier New"/>
          <w:sz w:val="20"/>
          <w:szCs w:val="20"/>
        </w:rPr>
        <w:t>” (co-director/co-guionista) (Serie On-line)</w:t>
      </w:r>
    </w:p>
    <w:p w:rsidR="00C80985" w:rsidRDefault="00C80985">
      <w:pPr>
        <w:rPr>
          <w:rFonts w:ascii="Courier New" w:hAnsi="Courier New" w:cs="Courier New"/>
          <w:b/>
          <w:sz w:val="20"/>
          <w:szCs w:val="20"/>
        </w:rPr>
      </w:pP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2010</w:t>
      </w: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64" w:history="1">
        <w:r>
          <w:rPr>
            <w:rStyle w:val="Hipervnculo"/>
            <w:rFonts w:ascii="Courier New" w:hAnsi="Courier New" w:cs="Courier New"/>
            <w:sz w:val="20"/>
            <w:szCs w:val="20"/>
          </w:rPr>
          <w:t>ADAGIO</w:t>
        </w:r>
      </w:hyperlink>
      <w:r>
        <w:rPr>
          <w:rFonts w:ascii="Courier New" w:hAnsi="Courier New" w:cs="Courier New"/>
          <w:sz w:val="20"/>
          <w:szCs w:val="20"/>
        </w:rPr>
        <w:t>” (director/guionista)</w:t>
      </w: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65" w:history="1">
        <w:r>
          <w:rPr>
            <w:rStyle w:val="Hipervnculo"/>
            <w:rFonts w:ascii="Courier New" w:hAnsi="Courier New" w:cs="Courier New"/>
            <w:sz w:val="20"/>
            <w:szCs w:val="20"/>
          </w:rPr>
          <w:t>PREGUNTAS SENCILLAS</w:t>
        </w:r>
      </w:hyperlink>
      <w:r>
        <w:rPr>
          <w:rFonts w:ascii="Courier New" w:hAnsi="Courier New" w:cs="Courier New"/>
          <w:sz w:val="20"/>
          <w:szCs w:val="20"/>
        </w:rPr>
        <w:t>” (director/co-guionista)</w:t>
      </w:r>
    </w:p>
    <w:p w:rsidR="00C80985" w:rsidRDefault="00C80985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66" w:history="1">
        <w:r>
          <w:rPr>
            <w:rStyle w:val="Hipervnculo"/>
            <w:rFonts w:ascii="Courier New" w:hAnsi="Courier New" w:cs="Courier New"/>
            <w:sz w:val="20"/>
            <w:szCs w:val="20"/>
          </w:rPr>
          <w:t>MENSAJE CON METRAJE</w:t>
        </w:r>
      </w:hyperlink>
      <w:r w:rsidR="00A5774C">
        <w:rPr>
          <w:rFonts w:ascii="Courier New" w:hAnsi="Courier New" w:cs="Courier New"/>
          <w:sz w:val="20"/>
          <w:szCs w:val="20"/>
        </w:rPr>
        <w:t xml:space="preserve">” </w:t>
      </w:r>
      <w:r>
        <w:rPr>
          <w:rFonts w:ascii="Courier New" w:hAnsi="Courier New" w:cs="Courier New"/>
          <w:sz w:val="20"/>
          <w:szCs w:val="20"/>
        </w:rPr>
        <w:t>(director/guionista)</w:t>
      </w:r>
    </w:p>
    <w:p w:rsidR="00C80985" w:rsidRDefault="00C80985">
      <w:pPr>
        <w:rPr>
          <w:rFonts w:ascii="Courier New" w:hAnsi="Courier New" w:cs="Courier New"/>
          <w:b/>
          <w:sz w:val="20"/>
          <w:szCs w:val="20"/>
        </w:rPr>
      </w:pP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2009</w:t>
      </w: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67" w:history="1">
        <w:r>
          <w:rPr>
            <w:rStyle w:val="Hipervnculo"/>
            <w:rFonts w:ascii="Courier New" w:hAnsi="Courier New" w:cs="Courier New"/>
            <w:sz w:val="20"/>
            <w:szCs w:val="20"/>
          </w:rPr>
          <w:t>MALA ESPINA</w:t>
        </w:r>
      </w:hyperlink>
      <w:r>
        <w:rPr>
          <w:rFonts w:ascii="Courier New" w:hAnsi="Courier New" w:cs="Courier New"/>
          <w:sz w:val="20"/>
          <w:szCs w:val="20"/>
        </w:rPr>
        <w:t>” (director/guionista)</w:t>
      </w: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68" w:history="1">
        <w:r>
          <w:rPr>
            <w:rStyle w:val="Hipervnculo"/>
            <w:rFonts w:ascii="Courier New" w:hAnsi="Courier New" w:cs="Courier New"/>
            <w:sz w:val="20"/>
            <w:szCs w:val="20"/>
          </w:rPr>
          <w:t>TIPICAL SPANISH: ESPAÑOLADA A LA PANCHA</w:t>
        </w:r>
      </w:hyperlink>
      <w:r>
        <w:rPr>
          <w:rFonts w:ascii="Courier New" w:hAnsi="Courier New" w:cs="Courier New"/>
          <w:sz w:val="20"/>
          <w:szCs w:val="20"/>
        </w:rPr>
        <w:t>” (director/guionista)</w:t>
      </w:r>
    </w:p>
    <w:p w:rsidR="00BD155D" w:rsidRDefault="00BD155D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69" w:history="1">
        <w:r w:rsidRPr="00BD155D">
          <w:rPr>
            <w:rStyle w:val="Hipervnculo"/>
            <w:rFonts w:ascii="Courier New" w:hAnsi="Courier New" w:cs="Courier New"/>
            <w:sz w:val="20"/>
            <w:szCs w:val="20"/>
          </w:rPr>
          <w:t>CON LA MUERTE EN LOS 2 TACONES</w:t>
        </w:r>
      </w:hyperlink>
      <w:r>
        <w:rPr>
          <w:rFonts w:ascii="Courier New" w:hAnsi="Courier New" w:cs="Courier New"/>
          <w:sz w:val="20"/>
          <w:szCs w:val="20"/>
        </w:rPr>
        <w:t>” (director/guionista)</w:t>
      </w:r>
    </w:p>
    <w:p w:rsidR="00C80985" w:rsidRPr="00CE26C2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70" w:history="1">
        <w:r w:rsidRPr="00A5774C">
          <w:rPr>
            <w:rStyle w:val="Hipervnculo"/>
            <w:rFonts w:ascii="Courier New" w:hAnsi="Courier New" w:cs="Courier New"/>
            <w:sz w:val="20"/>
            <w:szCs w:val="20"/>
          </w:rPr>
          <w:t>ISOLOFOBIA – TRAILER FALSO</w:t>
        </w:r>
      </w:hyperlink>
      <w:r>
        <w:rPr>
          <w:rFonts w:ascii="Courier New" w:hAnsi="Courier New" w:cs="Courier New"/>
          <w:sz w:val="20"/>
          <w:szCs w:val="20"/>
        </w:rPr>
        <w:t>” (director/guionista)</w:t>
      </w:r>
    </w:p>
    <w:p w:rsidR="00C80985" w:rsidRDefault="00C80985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eastAsia="Courier New" w:hAnsi="Courier New" w:cs="Courier New"/>
          <w:sz w:val="20"/>
          <w:szCs w:val="20"/>
          <w:lang w:val="en-US"/>
        </w:rPr>
        <w:t>“</w:t>
      </w:r>
      <w:hyperlink r:id="rId71" w:history="1">
        <w:r w:rsidRPr="00A5774C">
          <w:rPr>
            <w:rStyle w:val="Hipervnculo"/>
            <w:rFonts w:ascii="Courier New" w:hAnsi="Courier New" w:cs="Courier New"/>
            <w:sz w:val="20"/>
            <w:szCs w:val="20"/>
            <w:lang w:val="en-US"/>
          </w:rPr>
          <w:t>FUCKING MOVIE – TRAILER FALSO</w:t>
        </w:r>
      </w:hyperlink>
      <w:r>
        <w:rPr>
          <w:rFonts w:ascii="Courier New" w:hAnsi="Courier New" w:cs="Courier New"/>
          <w:sz w:val="20"/>
          <w:szCs w:val="20"/>
          <w:lang w:val="en-US"/>
        </w:rPr>
        <w:t>” (director/guionista)</w:t>
      </w:r>
    </w:p>
    <w:p w:rsidR="00C80985" w:rsidRDefault="00C80985">
      <w:pPr>
        <w:rPr>
          <w:rFonts w:ascii="Courier New" w:hAnsi="Courier New" w:cs="Courier New"/>
          <w:sz w:val="20"/>
          <w:szCs w:val="20"/>
          <w:lang w:val="en-US"/>
        </w:rPr>
      </w:pP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2008</w:t>
      </w: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72" w:history="1">
        <w:r>
          <w:rPr>
            <w:rStyle w:val="Hipervnculo"/>
            <w:rFonts w:ascii="Courier New" w:hAnsi="Courier New" w:cs="Courier New"/>
            <w:sz w:val="20"/>
            <w:szCs w:val="20"/>
          </w:rPr>
          <w:t>EL PERIÓDICO</w:t>
        </w:r>
      </w:hyperlink>
      <w:r>
        <w:rPr>
          <w:rFonts w:ascii="Courier New" w:hAnsi="Courier New" w:cs="Courier New"/>
          <w:sz w:val="20"/>
          <w:szCs w:val="20"/>
        </w:rPr>
        <w:t>” (director/guionista)</w:t>
      </w: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73" w:history="1">
        <w:r>
          <w:rPr>
            <w:rStyle w:val="Hipervnculo"/>
            <w:rFonts w:ascii="Courier New" w:hAnsi="Courier New" w:cs="Courier New"/>
            <w:sz w:val="20"/>
            <w:szCs w:val="20"/>
          </w:rPr>
          <w:t>LA TENTACION DE LOLA</w:t>
        </w:r>
      </w:hyperlink>
      <w:r>
        <w:rPr>
          <w:rFonts w:ascii="Courier New" w:hAnsi="Courier New" w:cs="Courier New"/>
          <w:sz w:val="20"/>
          <w:szCs w:val="20"/>
        </w:rPr>
        <w:t>” de Ernesto Sánchez (co-guionista)</w:t>
      </w: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lang w:val="es-ES_tradnl"/>
        </w:rPr>
        <w:t>2007</w:t>
      </w:r>
    </w:p>
    <w:p w:rsidR="00C80985" w:rsidRDefault="00C80985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74" w:history="1">
        <w:r>
          <w:rPr>
            <w:rStyle w:val="Hipervnculo"/>
            <w:rFonts w:ascii="Courier New" w:hAnsi="Courier New" w:cs="Courier New"/>
            <w:sz w:val="20"/>
            <w:szCs w:val="20"/>
          </w:rPr>
          <w:t>RIDICULUS MORTIS</w:t>
        </w:r>
      </w:hyperlink>
      <w:r>
        <w:rPr>
          <w:rFonts w:ascii="Courier New" w:hAnsi="Courier New" w:cs="Courier New"/>
          <w:sz w:val="20"/>
          <w:szCs w:val="20"/>
        </w:rPr>
        <w:t>”</w:t>
      </w:r>
      <w:r>
        <w:rPr>
          <w:rFonts w:ascii="Courier New" w:hAnsi="Courier New" w:cs="Courier New"/>
          <w:sz w:val="20"/>
          <w:szCs w:val="20"/>
          <w:lang w:val="es-ES_tradnl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(director/guionista)</w:t>
      </w:r>
    </w:p>
    <w:p w:rsidR="00C80985" w:rsidRDefault="00C80985">
      <w:pPr>
        <w:rPr>
          <w:rFonts w:ascii="Courier New" w:eastAsia="Courier New" w:hAnsi="Courier New" w:cs="Courier New"/>
          <w:sz w:val="20"/>
          <w:szCs w:val="20"/>
          <w:lang w:val="es-ES_tradnl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75" w:history="1">
        <w:r>
          <w:rPr>
            <w:rStyle w:val="Hipervnculo"/>
            <w:rFonts w:ascii="Courier New" w:hAnsi="Courier New" w:cs="Courier New"/>
            <w:sz w:val="20"/>
            <w:szCs w:val="20"/>
          </w:rPr>
          <w:t>POLYFORMIA</w:t>
        </w:r>
      </w:hyperlink>
      <w:r>
        <w:rPr>
          <w:rFonts w:ascii="Courier New" w:hAnsi="Courier New" w:cs="Courier New"/>
          <w:sz w:val="20"/>
          <w:szCs w:val="20"/>
        </w:rPr>
        <w:t>”</w:t>
      </w:r>
      <w:r>
        <w:rPr>
          <w:rFonts w:ascii="Courier New" w:hAnsi="Courier New" w:cs="Courier New"/>
          <w:sz w:val="20"/>
          <w:szCs w:val="20"/>
          <w:lang w:val="es-ES_tradnl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(director/guionista)</w:t>
      </w:r>
    </w:p>
    <w:p w:rsidR="00C80985" w:rsidRDefault="00C80985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lang w:val="es-ES_tradnl"/>
        </w:rPr>
        <w:t>“</w:t>
      </w:r>
      <w:hyperlink r:id="rId76" w:history="1">
        <w:r>
          <w:rPr>
            <w:rStyle w:val="Hipervnculo"/>
            <w:rFonts w:ascii="Courier New" w:hAnsi="Courier New" w:cs="Courier New"/>
            <w:sz w:val="20"/>
            <w:szCs w:val="20"/>
            <w:lang w:val="es-ES_tradnl"/>
          </w:rPr>
          <w:t>CON LA MUERTE EN LOS TACONES</w:t>
        </w:r>
      </w:hyperlink>
      <w:r>
        <w:rPr>
          <w:rFonts w:ascii="Courier New" w:hAnsi="Courier New" w:cs="Courier New"/>
          <w:sz w:val="20"/>
          <w:szCs w:val="20"/>
          <w:lang w:val="es-ES_tradnl"/>
        </w:rPr>
        <w:t xml:space="preserve">” </w:t>
      </w:r>
      <w:r>
        <w:rPr>
          <w:rFonts w:ascii="Courier New" w:hAnsi="Courier New" w:cs="Courier New"/>
          <w:sz w:val="20"/>
          <w:szCs w:val="20"/>
        </w:rPr>
        <w:t>(director/guionista)</w:t>
      </w:r>
    </w:p>
    <w:p w:rsidR="00C80985" w:rsidRDefault="00C80985">
      <w:pPr>
        <w:rPr>
          <w:rFonts w:ascii="Courier New" w:hAnsi="Courier New" w:cs="Courier New"/>
          <w:b/>
          <w:sz w:val="20"/>
          <w:szCs w:val="20"/>
        </w:rPr>
      </w:pP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</w:p>
    <w:p w:rsidR="002A1A21" w:rsidRDefault="002A1A21">
      <w:pPr>
        <w:rPr>
          <w:rFonts w:ascii="Courier New" w:hAnsi="Courier New" w:cs="Courier New"/>
          <w:sz w:val="20"/>
          <w:szCs w:val="20"/>
        </w:rPr>
      </w:pPr>
    </w:p>
    <w:p w:rsidR="002A1A21" w:rsidRDefault="002A1A21" w:rsidP="002A1A21">
      <w:pPr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FILMOGRAFIA SELECTA – MONTADOR:</w:t>
      </w:r>
    </w:p>
    <w:p w:rsidR="002A1A21" w:rsidRDefault="002A1A21" w:rsidP="002A1A21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:rsidR="002A1A21" w:rsidRDefault="002A1A21" w:rsidP="002A1A21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2020</w:t>
      </w:r>
    </w:p>
    <w:p w:rsidR="001B65A0" w:rsidRDefault="001B65A0" w:rsidP="001B65A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“</w:t>
      </w:r>
      <w:hyperlink r:id="rId77" w:history="1">
        <w:r w:rsidRPr="001B65A0">
          <w:rPr>
            <w:rStyle w:val="Hipervnculo"/>
            <w:rFonts w:ascii="Courier New" w:hAnsi="Courier New" w:cs="Courier New"/>
            <w:sz w:val="20"/>
            <w:szCs w:val="20"/>
          </w:rPr>
          <w:t>LA QUE NOS VA A CAER</w:t>
        </w:r>
      </w:hyperlink>
      <w:r>
        <w:rPr>
          <w:rFonts w:ascii="Courier New" w:hAnsi="Courier New" w:cs="Courier New"/>
          <w:sz w:val="20"/>
          <w:szCs w:val="20"/>
        </w:rPr>
        <w:t>”</w:t>
      </w:r>
    </w:p>
    <w:p w:rsidR="001B65A0" w:rsidRDefault="001B65A0" w:rsidP="001B65A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“¡BUKRAKEN!” (no estrenado aún)</w:t>
      </w:r>
    </w:p>
    <w:p w:rsidR="002A1A21" w:rsidRDefault="002A1A21" w:rsidP="002A1A21">
      <w:pPr>
        <w:rPr>
          <w:rFonts w:ascii="Courier New" w:hAnsi="Courier New" w:cs="Courier New"/>
          <w:b/>
          <w:sz w:val="20"/>
          <w:szCs w:val="20"/>
        </w:rPr>
      </w:pPr>
      <w:r w:rsidRPr="00AD75DE">
        <w:rPr>
          <w:rFonts w:ascii="Courier New" w:hAnsi="Courier New" w:cs="Courier New"/>
          <w:sz w:val="20"/>
          <w:szCs w:val="20"/>
        </w:rPr>
        <w:t>“</w:t>
      </w:r>
      <w:hyperlink r:id="rId78" w:history="1">
        <w:r w:rsidRPr="00AD75DE">
          <w:rPr>
            <w:rStyle w:val="Hipervnculo"/>
            <w:rFonts w:ascii="Courier New" w:hAnsi="Courier New" w:cs="Courier New"/>
            <w:sz w:val="20"/>
            <w:szCs w:val="20"/>
          </w:rPr>
          <w:t>22h00</w:t>
        </w:r>
      </w:hyperlink>
      <w:r w:rsidRPr="00AD75DE">
        <w:rPr>
          <w:rFonts w:ascii="Courier New" w:hAnsi="Courier New" w:cs="Courier New"/>
          <w:sz w:val="20"/>
          <w:szCs w:val="20"/>
        </w:rPr>
        <w:t>”</w:t>
      </w:r>
      <w:r w:rsidR="001B65A0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1B65A0" w:rsidRDefault="001B65A0" w:rsidP="002A1A21">
      <w:pPr>
        <w:rPr>
          <w:rFonts w:ascii="Courier New" w:hAnsi="Courier New" w:cs="Courier New"/>
          <w:b/>
          <w:sz w:val="20"/>
          <w:szCs w:val="20"/>
        </w:rPr>
      </w:pPr>
    </w:p>
    <w:p w:rsidR="002A1A21" w:rsidRPr="001B5C9C" w:rsidRDefault="002A1A21" w:rsidP="002A1A21">
      <w:pPr>
        <w:rPr>
          <w:rFonts w:ascii="Courier New" w:hAnsi="Courier New" w:cs="Courier New"/>
          <w:b/>
          <w:sz w:val="20"/>
          <w:szCs w:val="20"/>
        </w:rPr>
      </w:pPr>
      <w:r w:rsidRPr="001B5C9C">
        <w:rPr>
          <w:rFonts w:ascii="Courier New" w:hAnsi="Courier New" w:cs="Courier New"/>
          <w:b/>
          <w:sz w:val="20"/>
          <w:szCs w:val="20"/>
        </w:rPr>
        <w:t>2014</w:t>
      </w:r>
      <w:r>
        <w:rPr>
          <w:rFonts w:ascii="Courier New" w:hAnsi="Courier New" w:cs="Courier New"/>
          <w:b/>
          <w:sz w:val="20"/>
          <w:szCs w:val="20"/>
        </w:rPr>
        <w:t>-2019</w:t>
      </w:r>
    </w:p>
    <w:p w:rsidR="002A1A21" w:rsidRDefault="002A1A21" w:rsidP="002A1A21">
      <w:pPr>
        <w:rPr>
          <w:rFonts w:ascii="Courier New" w:hAnsi="Courier New" w:cs="Courier New"/>
          <w:b/>
          <w:sz w:val="20"/>
          <w:szCs w:val="20"/>
        </w:rPr>
      </w:pPr>
      <w:r w:rsidRPr="005F2112">
        <w:rPr>
          <w:rFonts w:ascii="Courier New" w:hAnsi="Courier New" w:cs="Courier New"/>
          <w:sz w:val="20"/>
          <w:szCs w:val="20"/>
        </w:rPr>
        <w:t>“</w:t>
      </w:r>
      <w:hyperlink r:id="rId79" w:history="1">
        <w:r w:rsidRPr="005F2112">
          <w:rPr>
            <w:rStyle w:val="Hipervnculo"/>
            <w:rFonts w:ascii="Courier New" w:hAnsi="Courier New" w:cs="Courier New"/>
            <w:sz w:val="20"/>
            <w:szCs w:val="20"/>
          </w:rPr>
          <w:t>CAPTION FAIL MOVIES</w:t>
        </w:r>
      </w:hyperlink>
      <w:r w:rsidRPr="005F2112">
        <w:rPr>
          <w:rFonts w:ascii="Courier New" w:hAnsi="Courier New" w:cs="Courier New"/>
          <w:sz w:val="20"/>
          <w:szCs w:val="20"/>
        </w:rPr>
        <w:t>”</w:t>
      </w:r>
      <w:r>
        <w:rPr>
          <w:rFonts w:ascii="Courier New" w:hAnsi="Courier New" w:cs="Courier New"/>
          <w:sz w:val="20"/>
          <w:szCs w:val="20"/>
        </w:rPr>
        <w:t xml:space="preserve"> (Serie Online - 2 Temporadas)</w:t>
      </w:r>
    </w:p>
    <w:p w:rsidR="002A1A21" w:rsidRDefault="002A1A21" w:rsidP="002A1A21">
      <w:pPr>
        <w:rPr>
          <w:rFonts w:ascii="Courier New" w:hAnsi="Courier New" w:cs="Courier New"/>
          <w:b/>
          <w:sz w:val="20"/>
          <w:szCs w:val="20"/>
        </w:rPr>
      </w:pPr>
    </w:p>
    <w:p w:rsidR="002A1A21" w:rsidRDefault="002A1A21" w:rsidP="002A1A21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2017</w:t>
      </w:r>
    </w:p>
    <w:p w:rsidR="002A1A21" w:rsidRPr="00C06C98" w:rsidRDefault="002A1A21" w:rsidP="002A1A21">
      <w:pPr>
        <w:rPr>
          <w:rFonts w:ascii="Courier New" w:hAnsi="Courier New" w:cs="Courier New"/>
          <w:sz w:val="20"/>
          <w:szCs w:val="20"/>
        </w:rPr>
      </w:pPr>
      <w:r w:rsidRPr="00C06C98">
        <w:rPr>
          <w:rFonts w:ascii="Courier New" w:hAnsi="Courier New" w:cs="Courier New"/>
          <w:sz w:val="20"/>
          <w:szCs w:val="20"/>
        </w:rPr>
        <w:t>“</w:t>
      </w:r>
      <w:hyperlink r:id="rId80" w:history="1">
        <w:r w:rsidRPr="00C06C98">
          <w:rPr>
            <w:rStyle w:val="Hipervnculo"/>
            <w:rFonts w:ascii="Courier New" w:hAnsi="Courier New" w:cs="Courier New"/>
            <w:sz w:val="20"/>
            <w:szCs w:val="20"/>
          </w:rPr>
          <w:t>KIKE RUIZ: DESPUÉS DEL HURACÁN</w:t>
        </w:r>
      </w:hyperlink>
      <w:r w:rsidRPr="00C06C98">
        <w:rPr>
          <w:rFonts w:ascii="Courier New" w:hAnsi="Courier New" w:cs="Courier New"/>
          <w:sz w:val="20"/>
          <w:szCs w:val="20"/>
        </w:rPr>
        <w:t>” (Video musical)</w:t>
      </w:r>
    </w:p>
    <w:p w:rsidR="002A1A21" w:rsidRDefault="002A1A21" w:rsidP="002A1A21">
      <w:pPr>
        <w:rPr>
          <w:rFonts w:ascii="Courier New" w:hAnsi="Courier New" w:cs="Courier New"/>
          <w:b/>
          <w:sz w:val="20"/>
          <w:szCs w:val="20"/>
        </w:rPr>
      </w:pPr>
    </w:p>
    <w:p w:rsidR="002A1A21" w:rsidRDefault="002A1A21" w:rsidP="002A1A21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2015-2017</w:t>
      </w:r>
    </w:p>
    <w:p w:rsidR="002A1A21" w:rsidRPr="001B2BE5" w:rsidRDefault="002A1A21" w:rsidP="002A1A21">
      <w:pPr>
        <w:rPr>
          <w:rFonts w:ascii="Courier New" w:hAnsi="Courier New" w:cs="Courier New"/>
          <w:sz w:val="20"/>
          <w:szCs w:val="20"/>
        </w:rPr>
      </w:pPr>
      <w:r w:rsidRPr="001B2BE5">
        <w:rPr>
          <w:rFonts w:ascii="Courier New" w:hAnsi="Courier New" w:cs="Courier New"/>
          <w:sz w:val="20"/>
          <w:szCs w:val="20"/>
        </w:rPr>
        <w:t>“</w:t>
      </w:r>
      <w:hyperlink r:id="rId81" w:history="1">
        <w:r w:rsidRPr="001B2BE5">
          <w:rPr>
            <w:rStyle w:val="Hipervnculo"/>
            <w:rFonts w:ascii="Courier New" w:hAnsi="Courier New" w:cs="Courier New"/>
            <w:sz w:val="20"/>
            <w:szCs w:val="20"/>
          </w:rPr>
          <w:t>RELÁJATE &amp; GOZA</w:t>
        </w:r>
      </w:hyperlink>
      <w:r w:rsidRPr="001B2BE5">
        <w:rPr>
          <w:rFonts w:ascii="Courier New" w:hAnsi="Courier New" w:cs="Courier New"/>
          <w:sz w:val="20"/>
          <w:szCs w:val="20"/>
        </w:rPr>
        <w:t>”</w:t>
      </w:r>
      <w:r>
        <w:rPr>
          <w:rFonts w:ascii="Courier New" w:hAnsi="Courier New" w:cs="Courier New"/>
          <w:sz w:val="20"/>
          <w:szCs w:val="20"/>
        </w:rPr>
        <w:t xml:space="preserve"> de Juan Cea</w:t>
      </w:r>
      <w:r w:rsidRPr="001B2BE5">
        <w:rPr>
          <w:rFonts w:ascii="Courier New" w:hAnsi="Courier New" w:cs="Courier New"/>
          <w:sz w:val="20"/>
          <w:szCs w:val="20"/>
        </w:rPr>
        <w:t xml:space="preserve"> (Serie online) (</w:t>
      </w:r>
      <w:r>
        <w:rPr>
          <w:rFonts w:ascii="Courier New" w:hAnsi="Courier New" w:cs="Courier New"/>
          <w:sz w:val="20"/>
          <w:szCs w:val="20"/>
        </w:rPr>
        <w:t>Desde episodio 1x07</w:t>
      </w:r>
      <w:r w:rsidRPr="001B2BE5">
        <w:rPr>
          <w:rFonts w:ascii="Courier New" w:hAnsi="Courier New" w:cs="Courier New"/>
          <w:sz w:val="20"/>
          <w:szCs w:val="20"/>
        </w:rPr>
        <w:t>)</w:t>
      </w:r>
    </w:p>
    <w:p w:rsidR="002A1A21" w:rsidRDefault="002A1A21" w:rsidP="002A1A21">
      <w:pPr>
        <w:rPr>
          <w:rFonts w:ascii="Courier New" w:hAnsi="Courier New" w:cs="Courier New"/>
          <w:b/>
          <w:sz w:val="20"/>
          <w:szCs w:val="20"/>
        </w:rPr>
      </w:pPr>
    </w:p>
    <w:p w:rsidR="002A1A21" w:rsidRPr="00106611" w:rsidRDefault="002A1A21" w:rsidP="002A1A21">
      <w:pPr>
        <w:rPr>
          <w:rFonts w:ascii="Courier New" w:hAnsi="Courier New" w:cs="Courier New"/>
          <w:b/>
          <w:sz w:val="20"/>
          <w:szCs w:val="20"/>
        </w:rPr>
      </w:pPr>
      <w:r w:rsidRPr="00106611">
        <w:rPr>
          <w:rFonts w:ascii="Courier New" w:hAnsi="Courier New" w:cs="Courier New"/>
          <w:b/>
          <w:sz w:val="20"/>
          <w:szCs w:val="20"/>
        </w:rPr>
        <w:t>2016</w:t>
      </w:r>
    </w:p>
    <w:p w:rsidR="002A1A21" w:rsidRDefault="002A1A21" w:rsidP="002A1A2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“</w:t>
      </w:r>
      <w:hyperlink r:id="rId82" w:history="1">
        <w:r w:rsidRPr="001B2BE5">
          <w:rPr>
            <w:rStyle w:val="Hipervnculo"/>
            <w:rFonts w:ascii="Courier New" w:hAnsi="Courier New" w:cs="Courier New"/>
            <w:sz w:val="20"/>
            <w:szCs w:val="20"/>
          </w:rPr>
          <w:t>CÓMO SE HIZO: HISTORIAS DE LAVAPIÉS</w:t>
        </w:r>
      </w:hyperlink>
      <w:r>
        <w:rPr>
          <w:rFonts w:ascii="Courier New" w:hAnsi="Courier New" w:cs="Courier New"/>
          <w:sz w:val="20"/>
          <w:szCs w:val="20"/>
        </w:rPr>
        <w:t>” (Documental)</w:t>
      </w:r>
    </w:p>
    <w:p w:rsidR="002A1A21" w:rsidRDefault="002A1A21" w:rsidP="002A1A21">
      <w:pPr>
        <w:rPr>
          <w:rFonts w:ascii="Courier New" w:hAnsi="Courier New" w:cs="Courier New"/>
          <w:sz w:val="20"/>
          <w:szCs w:val="20"/>
        </w:rPr>
      </w:pPr>
      <w:r w:rsidRPr="00106611">
        <w:rPr>
          <w:rFonts w:ascii="Courier New" w:hAnsi="Courier New" w:cs="Courier New"/>
          <w:sz w:val="20"/>
          <w:szCs w:val="20"/>
        </w:rPr>
        <w:t>“</w:t>
      </w:r>
      <w:hyperlink r:id="rId83" w:history="1">
        <w:r w:rsidRPr="00106611">
          <w:rPr>
            <w:rStyle w:val="Hipervnculo"/>
            <w:rFonts w:ascii="Courier New" w:hAnsi="Courier New" w:cs="Courier New"/>
            <w:sz w:val="20"/>
            <w:szCs w:val="20"/>
          </w:rPr>
          <w:t>CÓMO SE HIZO: GENTE CON CLASE</w:t>
        </w:r>
      </w:hyperlink>
      <w:r w:rsidRPr="00106611">
        <w:rPr>
          <w:rFonts w:ascii="Courier New" w:hAnsi="Courier New" w:cs="Courier New"/>
          <w:sz w:val="20"/>
          <w:szCs w:val="20"/>
        </w:rPr>
        <w:t>”</w:t>
      </w:r>
      <w:r>
        <w:rPr>
          <w:rFonts w:ascii="Courier New" w:hAnsi="Courier New" w:cs="Courier New"/>
          <w:sz w:val="20"/>
          <w:szCs w:val="20"/>
        </w:rPr>
        <w:t xml:space="preserve"> (Documental)</w:t>
      </w:r>
    </w:p>
    <w:p w:rsidR="002A1A21" w:rsidRDefault="002A1A21" w:rsidP="002A1A2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“</w:t>
      </w:r>
      <w:hyperlink r:id="rId84" w:history="1">
        <w:r w:rsidRPr="00FC17DE">
          <w:rPr>
            <w:rStyle w:val="Hipervnculo"/>
            <w:rFonts w:ascii="Courier New" w:hAnsi="Courier New" w:cs="Courier New"/>
            <w:sz w:val="20"/>
            <w:szCs w:val="20"/>
          </w:rPr>
          <w:t>ZONG</w:t>
        </w:r>
      </w:hyperlink>
      <w:r>
        <w:rPr>
          <w:rFonts w:ascii="Courier New" w:hAnsi="Courier New" w:cs="Courier New"/>
          <w:sz w:val="20"/>
          <w:szCs w:val="20"/>
        </w:rPr>
        <w:t xml:space="preserve">” </w:t>
      </w:r>
      <w:r w:rsidRPr="00626CAF">
        <w:rPr>
          <w:rFonts w:ascii="Courier New" w:hAnsi="Courier New" w:cs="Courier New"/>
          <w:sz w:val="20"/>
          <w:szCs w:val="20"/>
        </w:rPr>
        <w:t>de Bor</w:t>
      </w:r>
      <w:r>
        <w:rPr>
          <w:rFonts w:ascii="Courier New" w:hAnsi="Courier New" w:cs="Courier New"/>
          <w:sz w:val="20"/>
          <w:szCs w:val="20"/>
        </w:rPr>
        <w:t xml:space="preserve">ja Echevarria (Cortometraje) </w:t>
      </w:r>
    </w:p>
    <w:p w:rsidR="002A1A21" w:rsidRPr="00106611" w:rsidRDefault="002A1A21" w:rsidP="002A1A21">
      <w:pPr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>“</w:t>
      </w:r>
      <w:hyperlink r:id="rId85" w:history="1">
        <w:r w:rsidRPr="001B2BE5">
          <w:rPr>
            <w:rStyle w:val="Hipervnculo"/>
            <w:rFonts w:ascii="Courier New" w:hAnsi="Courier New" w:cs="Courier New"/>
            <w:sz w:val="20"/>
            <w:szCs w:val="20"/>
          </w:rPr>
          <w:t>BAJO LA PIEL</w:t>
        </w:r>
      </w:hyperlink>
      <w:r>
        <w:rPr>
          <w:rFonts w:ascii="Courier New" w:hAnsi="Courier New" w:cs="Courier New"/>
          <w:sz w:val="20"/>
          <w:szCs w:val="20"/>
        </w:rPr>
        <w:t>” de Alba Sánchez (Cortometraje)</w:t>
      </w:r>
    </w:p>
    <w:p w:rsidR="002A1A21" w:rsidRDefault="002A1A21" w:rsidP="002A1A21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:rsidR="002A1A21" w:rsidRDefault="002A1A21" w:rsidP="002A1A21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2015</w:t>
      </w:r>
    </w:p>
    <w:p w:rsidR="002A1A21" w:rsidRPr="00626CAF" w:rsidRDefault="002A1A21" w:rsidP="002A1A21">
      <w:pPr>
        <w:rPr>
          <w:rFonts w:ascii="Courier New" w:hAnsi="Courier New" w:cs="Courier New"/>
          <w:sz w:val="20"/>
          <w:szCs w:val="20"/>
        </w:rPr>
      </w:pPr>
      <w:r w:rsidRPr="00626CAF">
        <w:rPr>
          <w:rFonts w:ascii="Courier New" w:hAnsi="Courier New" w:cs="Courier New"/>
          <w:sz w:val="20"/>
          <w:szCs w:val="20"/>
        </w:rPr>
        <w:t>“</w:t>
      </w:r>
      <w:hyperlink r:id="rId86" w:history="1">
        <w:r w:rsidRPr="00BD155D">
          <w:rPr>
            <w:rStyle w:val="Hipervnculo"/>
            <w:rFonts w:ascii="Courier New" w:hAnsi="Courier New" w:cs="Courier New"/>
            <w:sz w:val="20"/>
            <w:szCs w:val="20"/>
          </w:rPr>
          <w:t>EL SHOW DE MARQUEZ &amp; MONTERO AND COMPANY</w:t>
        </w:r>
      </w:hyperlink>
      <w:r w:rsidRPr="00626CAF">
        <w:rPr>
          <w:rFonts w:ascii="Courier New" w:hAnsi="Courier New" w:cs="Courier New"/>
          <w:sz w:val="20"/>
          <w:szCs w:val="20"/>
        </w:rPr>
        <w:t>” (</w:t>
      </w:r>
      <w:r>
        <w:rPr>
          <w:rFonts w:ascii="Courier New" w:hAnsi="Courier New" w:cs="Courier New"/>
          <w:sz w:val="20"/>
          <w:szCs w:val="20"/>
        </w:rPr>
        <w:t>Web serie)</w:t>
      </w:r>
    </w:p>
    <w:p w:rsidR="002A1A21" w:rsidRPr="00626CAF" w:rsidRDefault="002A1A21" w:rsidP="002A1A21">
      <w:pPr>
        <w:rPr>
          <w:rFonts w:ascii="Courier New" w:hAnsi="Courier New" w:cs="Courier New"/>
          <w:sz w:val="20"/>
          <w:szCs w:val="20"/>
        </w:rPr>
      </w:pPr>
      <w:r w:rsidRPr="00626CAF">
        <w:rPr>
          <w:rFonts w:ascii="Courier New" w:hAnsi="Courier New" w:cs="Courier New"/>
          <w:sz w:val="20"/>
          <w:szCs w:val="20"/>
        </w:rPr>
        <w:t>“</w:t>
      </w:r>
      <w:hyperlink r:id="rId87" w:history="1">
        <w:r w:rsidRPr="00BD155D">
          <w:rPr>
            <w:rStyle w:val="Hipervnculo"/>
            <w:rFonts w:ascii="Courier New" w:hAnsi="Courier New" w:cs="Courier New"/>
            <w:sz w:val="20"/>
            <w:szCs w:val="20"/>
          </w:rPr>
          <w:t>EXPAM</w:t>
        </w:r>
      </w:hyperlink>
      <w:r w:rsidRPr="00626CAF">
        <w:rPr>
          <w:rFonts w:ascii="Courier New" w:hAnsi="Courier New" w:cs="Courier New"/>
          <w:sz w:val="20"/>
          <w:szCs w:val="20"/>
        </w:rPr>
        <w:t>” de Bor</w:t>
      </w:r>
      <w:r>
        <w:rPr>
          <w:rFonts w:ascii="Courier New" w:hAnsi="Courier New" w:cs="Courier New"/>
          <w:sz w:val="20"/>
          <w:szCs w:val="20"/>
        </w:rPr>
        <w:t>ja Echevarria (Cortometraje)</w:t>
      </w:r>
    </w:p>
    <w:p w:rsidR="002A1A21" w:rsidRDefault="002A1A21" w:rsidP="002A1A21">
      <w:pPr>
        <w:rPr>
          <w:rFonts w:ascii="Courier New" w:hAnsi="Courier New" w:cs="Courier New"/>
          <w:b/>
          <w:sz w:val="20"/>
          <w:szCs w:val="20"/>
        </w:rPr>
      </w:pPr>
    </w:p>
    <w:p w:rsidR="002A1A21" w:rsidRPr="001B5C9C" w:rsidRDefault="002A1A21" w:rsidP="002A1A21">
      <w:pPr>
        <w:rPr>
          <w:rFonts w:ascii="Courier New" w:hAnsi="Courier New" w:cs="Courier New"/>
          <w:b/>
          <w:sz w:val="20"/>
          <w:szCs w:val="20"/>
        </w:rPr>
      </w:pPr>
      <w:r w:rsidRPr="001B5C9C">
        <w:rPr>
          <w:rFonts w:ascii="Courier New" w:hAnsi="Courier New" w:cs="Courier New"/>
          <w:b/>
          <w:sz w:val="20"/>
          <w:szCs w:val="20"/>
        </w:rPr>
        <w:t>2014</w:t>
      </w:r>
    </w:p>
    <w:p w:rsidR="002A1A21" w:rsidRPr="001B5C9C" w:rsidRDefault="002A1A21" w:rsidP="002A1A21">
      <w:pPr>
        <w:rPr>
          <w:rFonts w:ascii="Courier New" w:hAnsi="Courier New" w:cs="Courier New"/>
          <w:sz w:val="20"/>
          <w:szCs w:val="20"/>
        </w:rPr>
      </w:pPr>
      <w:r w:rsidRPr="001B5C9C">
        <w:rPr>
          <w:rFonts w:ascii="Courier New" w:hAnsi="Courier New" w:cs="Courier New"/>
          <w:sz w:val="20"/>
          <w:szCs w:val="20"/>
        </w:rPr>
        <w:t>“</w:t>
      </w:r>
      <w:hyperlink r:id="rId88" w:history="1">
        <w:r w:rsidRPr="001B5C9C">
          <w:rPr>
            <w:rStyle w:val="Hipervnculo"/>
            <w:rFonts w:ascii="Courier New" w:hAnsi="Courier New" w:cs="Courier New"/>
            <w:sz w:val="20"/>
            <w:szCs w:val="20"/>
          </w:rPr>
          <w:t>UN DÍA CONOCÍ A UNA GOTA</w:t>
        </w:r>
      </w:hyperlink>
      <w:r w:rsidRPr="001B5C9C">
        <w:rPr>
          <w:rFonts w:ascii="Courier New" w:hAnsi="Courier New" w:cs="Courier New"/>
          <w:sz w:val="20"/>
          <w:szCs w:val="20"/>
        </w:rPr>
        <w:t>”</w:t>
      </w:r>
      <w:r>
        <w:rPr>
          <w:rFonts w:ascii="Courier New" w:hAnsi="Courier New" w:cs="Courier New"/>
          <w:sz w:val="20"/>
          <w:szCs w:val="20"/>
        </w:rPr>
        <w:t xml:space="preserve"> de Shathu Entayla </w:t>
      </w:r>
      <w:r w:rsidRPr="001B5C9C">
        <w:rPr>
          <w:rFonts w:ascii="Courier New" w:hAnsi="Courier New" w:cs="Courier New"/>
          <w:sz w:val="20"/>
          <w:szCs w:val="20"/>
        </w:rPr>
        <w:t xml:space="preserve">&amp; David Díaz </w:t>
      </w:r>
      <w:r>
        <w:rPr>
          <w:rFonts w:ascii="Courier New" w:hAnsi="Courier New" w:cs="Courier New"/>
          <w:sz w:val="20"/>
          <w:szCs w:val="20"/>
        </w:rPr>
        <w:t>(Cortometraje)</w:t>
      </w:r>
    </w:p>
    <w:p w:rsidR="002A1A21" w:rsidRPr="001B5C9C" w:rsidRDefault="002A1A21" w:rsidP="002A1A2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“</w:t>
      </w:r>
      <w:hyperlink r:id="rId89" w:history="1">
        <w:r w:rsidRPr="001B5C9C">
          <w:rPr>
            <w:rStyle w:val="Hipervnculo"/>
            <w:rFonts w:ascii="Courier New" w:hAnsi="Courier New" w:cs="Courier New"/>
            <w:sz w:val="20"/>
            <w:szCs w:val="20"/>
          </w:rPr>
          <w:t>SKETCHITECES</w:t>
        </w:r>
      </w:hyperlink>
      <w:r>
        <w:rPr>
          <w:rFonts w:ascii="Courier New" w:hAnsi="Courier New" w:cs="Courier New"/>
          <w:b/>
          <w:sz w:val="20"/>
          <w:szCs w:val="20"/>
        </w:rPr>
        <w:t xml:space="preserve">” </w:t>
      </w:r>
      <w:r w:rsidRPr="001B5C9C">
        <w:rPr>
          <w:rFonts w:ascii="Courier New" w:hAnsi="Courier New" w:cs="Courier New"/>
          <w:sz w:val="20"/>
          <w:szCs w:val="20"/>
        </w:rPr>
        <w:t>de Manu Bueno &amp; David Díaz (</w:t>
      </w:r>
      <w:r>
        <w:rPr>
          <w:rFonts w:ascii="Courier New" w:hAnsi="Courier New" w:cs="Courier New"/>
          <w:sz w:val="20"/>
          <w:szCs w:val="20"/>
        </w:rPr>
        <w:t>Episodio piloto</w:t>
      </w:r>
      <w:r w:rsidRPr="001B5C9C">
        <w:rPr>
          <w:rFonts w:ascii="Courier New" w:hAnsi="Courier New" w:cs="Courier New"/>
          <w:sz w:val="20"/>
          <w:szCs w:val="20"/>
        </w:rPr>
        <w:t>)</w:t>
      </w:r>
    </w:p>
    <w:p w:rsidR="002A1A21" w:rsidRDefault="002A1A21" w:rsidP="002A1A21">
      <w:pPr>
        <w:rPr>
          <w:rFonts w:ascii="Courier New" w:hAnsi="Courier New" w:cs="Courier New"/>
          <w:b/>
          <w:sz w:val="20"/>
          <w:szCs w:val="20"/>
        </w:rPr>
      </w:pPr>
    </w:p>
    <w:p w:rsidR="002A1A21" w:rsidRDefault="002A1A21" w:rsidP="002A1A21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2013</w:t>
      </w:r>
    </w:p>
    <w:p w:rsidR="002A1A21" w:rsidRDefault="002A1A21" w:rsidP="002A1A21">
      <w:pPr>
        <w:rPr>
          <w:rFonts w:ascii="Courier New" w:hAnsi="Courier New" w:cs="Courier New"/>
          <w:sz w:val="20"/>
          <w:szCs w:val="20"/>
        </w:rPr>
      </w:pPr>
      <w:r w:rsidRPr="00CE26C2">
        <w:rPr>
          <w:rFonts w:ascii="Courier New" w:hAnsi="Courier New" w:cs="Courier New"/>
          <w:sz w:val="20"/>
          <w:szCs w:val="20"/>
        </w:rPr>
        <w:t>“</w:t>
      </w:r>
      <w:hyperlink r:id="rId90" w:history="1">
        <w:r w:rsidRPr="00CE26C2">
          <w:rPr>
            <w:rStyle w:val="Hipervnculo"/>
            <w:rFonts w:ascii="Courier New" w:hAnsi="Courier New" w:cs="Courier New"/>
            <w:sz w:val="20"/>
            <w:szCs w:val="20"/>
          </w:rPr>
          <w:t>EL DUELO FANTÁSTICO</w:t>
        </w:r>
      </w:hyperlink>
      <w:r>
        <w:rPr>
          <w:rFonts w:ascii="Courier New" w:hAnsi="Courier New" w:cs="Courier New"/>
          <w:sz w:val="20"/>
          <w:szCs w:val="20"/>
        </w:rPr>
        <w:t>” (Cortometraje)</w:t>
      </w:r>
    </w:p>
    <w:p w:rsidR="002A1A21" w:rsidRDefault="002A1A21" w:rsidP="002A1A2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“</w:t>
      </w:r>
      <w:hyperlink r:id="rId91" w:history="1">
        <w:r w:rsidRPr="00D604CB">
          <w:rPr>
            <w:rStyle w:val="Hipervnculo"/>
            <w:rFonts w:ascii="Courier New" w:hAnsi="Courier New" w:cs="Courier New"/>
            <w:sz w:val="20"/>
            <w:szCs w:val="20"/>
          </w:rPr>
          <w:t>ELLA POR AHÍ VA</w:t>
        </w:r>
      </w:hyperlink>
      <w:r>
        <w:rPr>
          <w:rFonts w:ascii="Courier New" w:hAnsi="Courier New" w:cs="Courier New"/>
          <w:sz w:val="20"/>
          <w:szCs w:val="20"/>
        </w:rPr>
        <w:t>” de Christian Douglas (Video Musical)</w:t>
      </w:r>
    </w:p>
    <w:p w:rsidR="002A1A21" w:rsidRDefault="002A1A21" w:rsidP="002A1A2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“</w:t>
      </w:r>
      <w:hyperlink r:id="rId92" w:history="1">
        <w:r w:rsidRPr="00CE26C2">
          <w:rPr>
            <w:rStyle w:val="Hipervnculo"/>
            <w:rFonts w:ascii="Courier New" w:hAnsi="Courier New" w:cs="Courier New"/>
            <w:sz w:val="20"/>
            <w:szCs w:val="20"/>
          </w:rPr>
          <w:t>ZERO LISTILLOS – LEONARDO RAYA</w:t>
        </w:r>
      </w:hyperlink>
      <w:r>
        <w:rPr>
          <w:rFonts w:ascii="Courier New" w:hAnsi="Courier New" w:cs="Courier New"/>
          <w:sz w:val="20"/>
          <w:szCs w:val="20"/>
        </w:rPr>
        <w:t>” (Sketches)</w:t>
      </w: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“</w:t>
      </w:r>
      <w:hyperlink r:id="rId93" w:history="1">
        <w:r w:rsidRPr="00A5774C">
          <w:rPr>
            <w:rStyle w:val="Hipervnculo"/>
            <w:rFonts w:ascii="Courier New" w:eastAsia="Courier New" w:hAnsi="Courier New" w:cs="Courier New"/>
            <w:sz w:val="20"/>
            <w:szCs w:val="20"/>
          </w:rPr>
          <w:t>CARPE DIEM</w:t>
        </w:r>
      </w:hyperlink>
      <w:r>
        <w:rPr>
          <w:rFonts w:ascii="Courier New" w:eastAsia="Courier New" w:hAnsi="Courier New" w:cs="Courier New"/>
          <w:sz w:val="20"/>
          <w:szCs w:val="20"/>
        </w:rPr>
        <w:t xml:space="preserve">” </w:t>
      </w:r>
      <w:r>
        <w:rPr>
          <w:rFonts w:ascii="Courier New" w:hAnsi="Courier New" w:cs="Courier New"/>
          <w:sz w:val="20"/>
          <w:szCs w:val="20"/>
        </w:rPr>
        <w:t>de Rubén Trujillo Yranzo (Cortometraje)</w:t>
      </w:r>
    </w:p>
    <w:p w:rsidR="002A1A21" w:rsidRDefault="002A1A21" w:rsidP="002A1A21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94" w:anchor="grid/user/FFD50DF2F4A5B846" w:history="1">
        <w:r>
          <w:rPr>
            <w:rStyle w:val="Hipervnculo"/>
            <w:rFonts w:ascii="Courier New" w:hAnsi="Courier New" w:cs="Courier New"/>
            <w:sz w:val="20"/>
            <w:szCs w:val="20"/>
          </w:rPr>
          <w:t>EDICIÓN ESPECIAL COLECCIONISTA</w:t>
        </w:r>
      </w:hyperlink>
      <w:r>
        <w:rPr>
          <w:rFonts w:ascii="Courier New" w:hAnsi="Courier New" w:cs="Courier New"/>
          <w:sz w:val="20"/>
          <w:szCs w:val="20"/>
        </w:rPr>
        <w:t>” de David Díaz &amp; Juan Pérez (Programa On-line – 6 Temporadas)</w:t>
      </w:r>
    </w:p>
    <w:p w:rsidR="002A1A21" w:rsidRDefault="002A1A21" w:rsidP="002A1A21">
      <w:pPr>
        <w:rPr>
          <w:rFonts w:ascii="Courier New" w:hAnsi="Courier New" w:cs="Courier New"/>
          <w:b/>
          <w:sz w:val="20"/>
          <w:szCs w:val="20"/>
        </w:rPr>
      </w:pP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2012</w:t>
      </w: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95" w:history="1">
        <w:r w:rsidRPr="00D604CB">
          <w:rPr>
            <w:rStyle w:val="Hipervnculo"/>
            <w:rFonts w:ascii="Courier New" w:eastAsia="Courier New" w:hAnsi="Courier New" w:cs="Courier New"/>
            <w:sz w:val="20"/>
            <w:szCs w:val="20"/>
          </w:rPr>
          <w:t>¿AMIGOS?</w:t>
        </w:r>
      </w:hyperlink>
      <w:r>
        <w:rPr>
          <w:rFonts w:ascii="Courier New" w:eastAsia="Courier New" w:hAnsi="Courier New" w:cs="Courier New"/>
          <w:sz w:val="20"/>
          <w:szCs w:val="20"/>
        </w:rPr>
        <w:t>” (Cortometraje)</w:t>
      </w: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96" w:history="1">
        <w:r w:rsidRPr="008C122D">
          <w:rPr>
            <w:rStyle w:val="Hipervnculo"/>
            <w:rFonts w:ascii="Courier New" w:hAnsi="Courier New" w:cs="Courier New"/>
            <w:sz w:val="20"/>
            <w:szCs w:val="20"/>
          </w:rPr>
          <w:t>CINEMAVERICK TV</w:t>
        </w:r>
      </w:hyperlink>
      <w:r>
        <w:rPr>
          <w:rFonts w:ascii="Courier New" w:hAnsi="Courier New" w:cs="Courier New"/>
          <w:sz w:val="20"/>
          <w:szCs w:val="20"/>
        </w:rPr>
        <w:t>” de David Díaz &amp; Juan Pérez (Programa de TV – 16 Episodios)</w:t>
      </w: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97" w:history="1">
        <w:r w:rsidRPr="00D604CB">
          <w:rPr>
            <w:rStyle w:val="Hipervnculo"/>
            <w:rFonts w:ascii="Courier New" w:eastAsia="Courier New" w:hAnsi="Courier New" w:cs="Courier New"/>
            <w:sz w:val="20"/>
            <w:szCs w:val="20"/>
          </w:rPr>
          <w:t>3 MINUTOS DE CINE</w:t>
        </w:r>
      </w:hyperlink>
      <w:r>
        <w:rPr>
          <w:rFonts w:ascii="Courier New" w:eastAsia="Courier New" w:hAnsi="Courier New" w:cs="Courier New"/>
          <w:sz w:val="20"/>
          <w:szCs w:val="20"/>
        </w:rPr>
        <w:t>” (Cortometraje)</w:t>
      </w: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98" w:history="1">
        <w:r w:rsidRPr="00D604CB">
          <w:rPr>
            <w:rStyle w:val="Hipervnculo"/>
            <w:rFonts w:ascii="Courier New" w:hAnsi="Courier New" w:cs="Courier New"/>
            <w:sz w:val="20"/>
            <w:szCs w:val="20"/>
          </w:rPr>
          <w:t>LIBERTAD</w:t>
        </w:r>
      </w:hyperlink>
      <w:r>
        <w:rPr>
          <w:rFonts w:ascii="Courier New" w:hAnsi="Courier New" w:cs="Courier New"/>
          <w:sz w:val="20"/>
          <w:szCs w:val="20"/>
        </w:rPr>
        <w:t>” de Roxana Palacio (Cortometraje)</w:t>
      </w:r>
    </w:p>
    <w:p w:rsidR="002A1A21" w:rsidRDefault="002A1A21" w:rsidP="002A1A21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99" w:history="1">
        <w:r>
          <w:rPr>
            <w:rStyle w:val="Hipervnculo"/>
            <w:rFonts w:ascii="Courier New" w:hAnsi="Courier New" w:cs="Courier New"/>
            <w:sz w:val="20"/>
            <w:szCs w:val="20"/>
          </w:rPr>
          <w:t>EL ASTRONAUTA</w:t>
        </w:r>
      </w:hyperlink>
      <w:r>
        <w:rPr>
          <w:rFonts w:ascii="Courier New" w:hAnsi="Courier New" w:cs="Courier New"/>
          <w:sz w:val="20"/>
          <w:szCs w:val="20"/>
        </w:rPr>
        <w:t>” de Rubén Trujillo Yranzo (Cortometraje)</w:t>
      </w:r>
    </w:p>
    <w:p w:rsidR="002A1A21" w:rsidRDefault="002A1A21" w:rsidP="002A1A21">
      <w:pPr>
        <w:rPr>
          <w:rFonts w:ascii="Courier New" w:hAnsi="Courier New" w:cs="Courier New"/>
          <w:b/>
          <w:sz w:val="20"/>
          <w:szCs w:val="20"/>
        </w:rPr>
      </w:pP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2011</w:t>
      </w: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100" w:history="1">
        <w:r>
          <w:rPr>
            <w:rStyle w:val="Hipervnculo"/>
            <w:rFonts w:ascii="Courier New" w:hAnsi="Courier New" w:cs="Courier New"/>
            <w:sz w:val="20"/>
            <w:szCs w:val="20"/>
          </w:rPr>
          <w:t>Z</w:t>
        </w:r>
      </w:hyperlink>
      <w:r>
        <w:rPr>
          <w:rFonts w:ascii="Courier New" w:hAnsi="Courier New" w:cs="Courier New"/>
          <w:sz w:val="20"/>
          <w:szCs w:val="20"/>
        </w:rPr>
        <w:t>” de César G. Martín (Episodio piloto)</w:t>
      </w: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101" w:history="1">
        <w:r>
          <w:rPr>
            <w:rStyle w:val="Hipervnculo"/>
            <w:rFonts w:ascii="Courier New" w:hAnsi="Courier New" w:cs="Courier New"/>
            <w:sz w:val="20"/>
            <w:szCs w:val="20"/>
          </w:rPr>
          <w:t>JIMMY</w:t>
        </w:r>
      </w:hyperlink>
      <w:r>
        <w:rPr>
          <w:rFonts w:ascii="Courier New" w:hAnsi="Courier New" w:cs="Courier New"/>
          <w:sz w:val="20"/>
          <w:szCs w:val="20"/>
        </w:rPr>
        <w:t>” de Manu Bueno (Cortometraje)</w:t>
      </w: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102" w:history="1">
        <w:r>
          <w:rPr>
            <w:rStyle w:val="Hipervnculo"/>
            <w:rFonts w:ascii="Courier New" w:hAnsi="Courier New" w:cs="Courier New"/>
            <w:sz w:val="20"/>
            <w:szCs w:val="20"/>
          </w:rPr>
          <w:t>TOQUE ESPECIAL</w:t>
        </w:r>
      </w:hyperlink>
      <w:r>
        <w:rPr>
          <w:rFonts w:ascii="Courier New" w:hAnsi="Courier New" w:cs="Courier New"/>
          <w:sz w:val="20"/>
          <w:szCs w:val="20"/>
        </w:rPr>
        <w:t>” (Cortometraje)</w:t>
      </w: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103" w:history="1">
        <w:r>
          <w:rPr>
            <w:rStyle w:val="Hipervnculo"/>
            <w:rFonts w:ascii="Courier New" w:hAnsi="Courier New" w:cs="Courier New"/>
            <w:sz w:val="20"/>
            <w:szCs w:val="20"/>
          </w:rPr>
          <w:t>PARÁSITOS</w:t>
        </w:r>
      </w:hyperlink>
      <w:r>
        <w:rPr>
          <w:rFonts w:ascii="Courier New" w:hAnsi="Courier New" w:cs="Courier New"/>
          <w:sz w:val="20"/>
          <w:szCs w:val="20"/>
        </w:rPr>
        <w:t>” (Serie On-line – 21 Episodios)</w:t>
      </w: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104" w:history="1">
        <w:r w:rsidRPr="00D604CB">
          <w:rPr>
            <w:rStyle w:val="Hipervnculo"/>
            <w:rFonts w:ascii="Courier New" w:hAnsi="Courier New" w:cs="Courier New"/>
            <w:sz w:val="20"/>
            <w:szCs w:val="20"/>
          </w:rPr>
          <w:t>DE LA B A LA Z</w:t>
        </w:r>
      </w:hyperlink>
      <w:r>
        <w:rPr>
          <w:rFonts w:ascii="Courier New" w:hAnsi="Courier New" w:cs="Courier New"/>
          <w:sz w:val="20"/>
          <w:szCs w:val="20"/>
        </w:rPr>
        <w:t>” de Enrique Corrales &amp; Juan Pérez (Programa On-line)</w:t>
      </w: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105" w:history="1">
        <w:r w:rsidRPr="00D604CB">
          <w:rPr>
            <w:rStyle w:val="Hipervnculo"/>
            <w:rFonts w:ascii="Courier New" w:hAnsi="Courier New" w:cs="Courier New"/>
            <w:sz w:val="20"/>
            <w:szCs w:val="20"/>
          </w:rPr>
          <w:t>BAUTA</w:t>
        </w:r>
      </w:hyperlink>
      <w:r>
        <w:rPr>
          <w:rFonts w:ascii="Courier New" w:hAnsi="Courier New" w:cs="Courier New"/>
          <w:sz w:val="20"/>
          <w:szCs w:val="20"/>
        </w:rPr>
        <w:t>” de Jesús Marugán (Cortometraje)</w:t>
      </w: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106" w:history="1">
        <w:r w:rsidRPr="00D604CB">
          <w:rPr>
            <w:rStyle w:val="Hipervnculo"/>
            <w:rFonts w:ascii="Courier New" w:eastAsia="Courier New" w:hAnsi="Courier New" w:cs="Courier New"/>
            <w:sz w:val="20"/>
            <w:szCs w:val="20"/>
          </w:rPr>
          <w:t>NO SOY TU PERRO</w:t>
        </w:r>
      </w:hyperlink>
      <w:r>
        <w:rPr>
          <w:rFonts w:ascii="Courier New" w:eastAsia="Courier New" w:hAnsi="Courier New" w:cs="Courier New"/>
          <w:sz w:val="20"/>
          <w:szCs w:val="20"/>
        </w:rPr>
        <w:t>” de Juan Pérez (Video Musical)</w:t>
      </w:r>
    </w:p>
    <w:p w:rsidR="002A1A21" w:rsidRDefault="002A1A21" w:rsidP="002A1A21">
      <w:pPr>
        <w:rPr>
          <w:rFonts w:ascii="Courier New" w:hAnsi="Courier New" w:cs="Courier New"/>
          <w:sz w:val="20"/>
          <w:szCs w:val="20"/>
        </w:rPr>
      </w:pP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2010</w:t>
      </w: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107" w:history="1">
        <w:r w:rsidRPr="005F52CF">
          <w:rPr>
            <w:rStyle w:val="Hipervnculo"/>
            <w:rFonts w:ascii="Courier New" w:hAnsi="Courier New" w:cs="Courier New"/>
            <w:sz w:val="20"/>
            <w:szCs w:val="20"/>
          </w:rPr>
          <w:t>BALAS PERDIDAS</w:t>
        </w:r>
      </w:hyperlink>
      <w:r>
        <w:rPr>
          <w:rFonts w:ascii="Courier New" w:hAnsi="Courier New" w:cs="Courier New"/>
          <w:sz w:val="20"/>
          <w:szCs w:val="20"/>
        </w:rPr>
        <w:t>” de Antonio Pardo (Cortometraje)</w:t>
      </w: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108" w:history="1">
        <w:r>
          <w:rPr>
            <w:rStyle w:val="Hipervnculo"/>
            <w:rFonts w:ascii="Courier New" w:hAnsi="Courier New" w:cs="Courier New"/>
            <w:sz w:val="20"/>
            <w:szCs w:val="20"/>
          </w:rPr>
          <w:t>ADAGIO</w:t>
        </w:r>
      </w:hyperlink>
      <w:r>
        <w:rPr>
          <w:rFonts w:ascii="Courier New" w:hAnsi="Courier New" w:cs="Courier New"/>
          <w:sz w:val="20"/>
          <w:szCs w:val="20"/>
        </w:rPr>
        <w:t>” (Cortometraje)</w:t>
      </w: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109" w:history="1">
        <w:r>
          <w:rPr>
            <w:rStyle w:val="Hipervnculo"/>
            <w:rFonts w:ascii="Courier New" w:hAnsi="Courier New" w:cs="Courier New"/>
            <w:sz w:val="20"/>
            <w:szCs w:val="20"/>
          </w:rPr>
          <w:t>PREGUNTAS SENCILLAS</w:t>
        </w:r>
      </w:hyperlink>
      <w:r>
        <w:rPr>
          <w:rFonts w:ascii="Courier New" w:hAnsi="Courier New" w:cs="Courier New"/>
          <w:sz w:val="20"/>
          <w:szCs w:val="20"/>
        </w:rPr>
        <w:t>” (Cortometraje)</w:t>
      </w:r>
    </w:p>
    <w:p w:rsidR="002A1A21" w:rsidRDefault="002A1A21" w:rsidP="002A1A21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110" w:history="1">
        <w:r>
          <w:rPr>
            <w:rStyle w:val="Hipervnculo"/>
            <w:rFonts w:ascii="Courier New" w:hAnsi="Courier New" w:cs="Courier New"/>
            <w:sz w:val="20"/>
            <w:szCs w:val="20"/>
          </w:rPr>
          <w:t>MENSAJE CON METRAJE</w:t>
        </w:r>
      </w:hyperlink>
      <w:r>
        <w:rPr>
          <w:rFonts w:ascii="Courier New" w:hAnsi="Courier New" w:cs="Courier New"/>
          <w:sz w:val="20"/>
          <w:szCs w:val="20"/>
        </w:rPr>
        <w:t>” (Cortometraje)</w:t>
      </w:r>
    </w:p>
    <w:p w:rsidR="002A1A21" w:rsidRDefault="002A1A21" w:rsidP="002A1A21">
      <w:pPr>
        <w:rPr>
          <w:rFonts w:ascii="Courier New" w:hAnsi="Courier New" w:cs="Courier New"/>
          <w:b/>
          <w:sz w:val="20"/>
          <w:szCs w:val="20"/>
        </w:rPr>
      </w:pP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2009</w:t>
      </w: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111" w:history="1">
        <w:r>
          <w:rPr>
            <w:rStyle w:val="Hipervnculo"/>
            <w:rFonts w:ascii="Courier New" w:hAnsi="Courier New" w:cs="Courier New"/>
            <w:sz w:val="20"/>
            <w:szCs w:val="20"/>
          </w:rPr>
          <w:t>MALA ESPINA</w:t>
        </w:r>
      </w:hyperlink>
      <w:r>
        <w:rPr>
          <w:rFonts w:ascii="Courier New" w:hAnsi="Courier New" w:cs="Courier New"/>
          <w:sz w:val="20"/>
          <w:szCs w:val="20"/>
        </w:rPr>
        <w:t>” (Cortometraje)</w:t>
      </w:r>
    </w:p>
    <w:p w:rsidR="002A1A21" w:rsidRPr="00CE26C2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112" w:history="1">
        <w:r>
          <w:rPr>
            <w:rStyle w:val="Hipervnculo"/>
            <w:rFonts w:ascii="Courier New" w:hAnsi="Courier New" w:cs="Courier New"/>
            <w:sz w:val="20"/>
            <w:szCs w:val="20"/>
          </w:rPr>
          <w:t>TIPICAL SPANISH: ESPAÑOLADA A LA PANCHA</w:t>
        </w:r>
      </w:hyperlink>
      <w:r>
        <w:rPr>
          <w:rFonts w:ascii="Courier New" w:hAnsi="Courier New" w:cs="Courier New"/>
          <w:sz w:val="20"/>
          <w:szCs w:val="20"/>
        </w:rPr>
        <w:t>” (Cortometraje)</w:t>
      </w: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  <w:lang w:val="en-US"/>
        </w:rPr>
      </w:pPr>
      <w:r>
        <w:rPr>
          <w:rFonts w:ascii="Courier New" w:eastAsia="Courier New" w:hAnsi="Courier New" w:cs="Courier New"/>
          <w:sz w:val="20"/>
          <w:szCs w:val="20"/>
          <w:lang w:val="en-US"/>
        </w:rPr>
        <w:t>“</w:t>
      </w:r>
      <w:hyperlink r:id="rId113" w:history="1">
        <w:r>
          <w:rPr>
            <w:rStyle w:val="Hipervnculo"/>
            <w:rFonts w:ascii="Courier New" w:hAnsi="Courier New" w:cs="Courier New"/>
            <w:sz w:val="20"/>
            <w:szCs w:val="20"/>
            <w:lang w:val="en-US"/>
          </w:rPr>
          <w:t>MAKING OF: CONFERENCIA - MEDIAPOST</w:t>
        </w:r>
      </w:hyperlink>
      <w:r>
        <w:rPr>
          <w:rFonts w:ascii="Courier New" w:hAnsi="Courier New" w:cs="Courier New"/>
          <w:sz w:val="20"/>
          <w:szCs w:val="20"/>
          <w:lang w:val="en-US"/>
        </w:rPr>
        <w:t xml:space="preserve">” </w:t>
      </w:r>
    </w:p>
    <w:p w:rsidR="002A1A21" w:rsidRPr="00CE26C2" w:rsidRDefault="002A1A21" w:rsidP="002A1A21">
      <w:pPr>
        <w:rPr>
          <w:rFonts w:ascii="Courier New" w:eastAsia="Courier New" w:hAnsi="Courier New" w:cs="Courier New"/>
          <w:sz w:val="20"/>
          <w:szCs w:val="20"/>
          <w:lang w:val="en-US"/>
        </w:rPr>
      </w:pPr>
      <w:r>
        <w:rPr>
          <w:rFonts w:ascii="Courier New" w:eastAsia="Courier New" w:hAnsi="Courier New" w:cs="Courier New"/>
          <w:sz w:val="20"/>
          <w:szCs w:val="20"/>
          <w:lang w:val="en-US"/>
        </w:rPr>
        <w:t>“</w:t>
      </w:r>
      <w:hyperlink r:id="rId114" w:history="1">
        <w:r>
          <w:rPr>
            <w:rStyle w:val="Hipervnculo"/>
            <w:rFonts w:ascii="Courier New" w:hAnsi="Courier New" w:cs="Courier New"/>
            <w:sz w:val="20"/>
            <w:szCs w:val="20"/>
            <w:lang w:val="en-US"/>
          </w:rPr>
          <w:t>MAKING OF: SPOT TV - EL DÍA DESPUES</w:t>
        </w:r>
      </w:hyperlink>
      <w:r>
        <w:rPr>
          <w:rFonts w:ascii="Courier New" w:hAnsi="Courier New" w:cs="Courier New"/>
          <w:sz w:val="20"/>
          <w:szCs w:val="20"/>
          <w:lang w:val="en-US"/>
        </w:rPr>
        <w:t>”</w:t>
      </w: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115" w:history="1">
        <w:r w:rsidRPr="00BD155D">
          <w:rPr>
            <w:rStyle w:val="Hipervnculo"/>
            <w:rFonts w:ascii="Courier New" w:hAnsi="Courier New" w:cs="Courier New"/>
            <w:sz w:val="20"/>
            <w:szCs w:val="20"/>
          </w:rPr>
          <w:t>CON LA MUERTE EN LOS 2 TACONES</w:t>
        </w:r>
      </w:hyperlink>
      <w:r>
        <w:rPr>
          <w:rFonts w:ascii="Courier New" w:hAnsi="Courier New" w:cs="Courier New"/>
          <w:sz w:val="20"/>
          <w:szCs w:val="20"/>
        </w:rPr>
        <w:t>” (Largometraje)</w:t>
      </w: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116" w:history="1">
        <w:r>
          <w:rPr>
            <w:rStyle w:val="Hipervnculo"/>
            <w:rFonts w:ascii="Courier New" w:hAnsi="Courier New" w:cs="Courier New"/>
            <w:sz w:val="20"/>
            <w:szCs w:val="20"/>
          </w:rPr>
          <w:t>HELENA</w:t>
        </w:r>
      </w:hyperlink>
      <w:r>
        <w:rPr>
          <w:rFonts w:ascii="Courier New" w:hAnsi="Courier New" w:cs="Courier New"/>
          <w:sz w:val="20"/>
          <w:szCs w:val="20"/>
        </w:rPr>
        <w:t>” de Juan Pérez (Cortometraje)</w:t>
      </w:r>
    </w:p>
    <w:p w:rsidR="002A1A21" w:rsidRPr="00CE26C2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117" w:history="1">
        <w:r w:rsidRPr="008C122D">
          <w:rPr>
            <w:rStyle w:val="Hipervnculo"/>
            <w:rFonts w:ascii="Courier New" w:hAnsi="Courier New" w:cs="Courier New"/>
            <w:sz w:val="20"/>
            <w:szCs w:val="20"/>
          </w:rPr>
          <w:t>ISOLOFOBIA – TRAILER FALSO</w:t>
        </w:r>
      </w:hyperlink>
      <w:r>
        <w:rPr>
          <w:rFonts w:ascii="Courier New" w:hAnsi="Courier New" w:cs="Courier New"/>
          <w:sz w:val="20"/>
          <w:szCs w:val="20"/>
        </w:rPr>
        <w:t>” (Cortometraje)</w:t>
      </w:r>
    </w:p>
    <w:p w:rsidR="002A1A21" w:rsidRPr="00164D23" w:rsidRDefault="002A1A21" w:rsidP="002A1A21">
      <w:pPr>
        <w:rPr>
          <w:rFonts w:ascii="Courier New" w:hAnsi="Courier New" w:cs="Courier New"/>
          <w:sz w:val="20"/>
          <w:szCs w:val="20"/>
        </w:rPr>
      </w:pPr>
      <w:r w:rsidRPr="00164D23">
        <w:rPr>
          <w:rFonts w:ascii="Courier New" w:eastAsia="Courier New" w:hAnsi="Courier New" w:cs="Courier New"/>
          <w:sz w:val="20"/>
          <w:szCs w:val="20"/>
        </w:rPr>
        <w:t>“</w:t>
      </w:r>
      <w:hyperlink r:id="rId118" w:history="1">
        <w:r w:rsidRPr="00164D23">
          <w:rPr>
            <w:rStyle w:val="Hipervnculo"/>
            <w:rFonts w:ascii="Courier New" w:hAnsi="Courier New" w:cs="Courier New"/>
            <w:sz w:val="20"/>
            <w:szCs w:val="20"/>
          </w:rPr>
          <w:t>FUCKING MOVIE – TRAILER FALSO</w:t>
        </w:r>
      </w:hyperlink>
      <w:r w:rsidRPr="00164D23">
        <w:rPr>
          <w:rFonts w:ascii="Courier New" w:hAnsi="Courier New" w:cs="Courier New"/>
          <w:sz w:val="20"/>
          <w:szCs w:val="20"/>
        </w:rPr>
        <w:t>” (Cortometraje)</w:t>
      </w:r>
    </w:p>
    <w:p w:rsidR="002A1A21" w:rsidRPr="00164D23" w:rsidRDefault="002A1A21" w:rsidP="002A1A21">
      <w:pPr>
        <w:rPr>
          <w:rFonts w:ascii="Courier New" w:hAnsi="Courier New" w:cs="Courier New"/>
          <w:sz w:val="20"/>
          <w:szCs w:val="20"/>
        </w:rPr>
      </w:pP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2008</w:t>
      </w: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119" w:history="1">
        <w:r>
          <w:rPr>
            <w:rStyle w:val="Hipervnculo"/>
            <w:rFonts w:ascii="Courier New" w:hAnsi="Courier New" w:cs="Courier New"/>
            <w:sz w:val="20"/>
            <w:szCs w:val="20"/>
          </w:rPr>
          <w:t>EL PERIÓDICO</w:t>
        </w:r>
      </w:hyperlink>
      <w:r>
        <w:rPr>
          <w:rFonts w:ascii="Courier New" w:hAnsi="Courier New" w:cs="Courier New"/>
          <w:sz w:val="20"/>
          <w:szCs w:val="20"/>
        </w:rPr>
        <w:t>” (Cortometraje)</w:t>
      </w:r>
    </w:p>
    <w:p w:rsidR="002A1A21" w:rsidRDefault="002A1A21" w:rsidP="002A1A2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120" w:history="1">
        <w:r>
          <w:rPr>
            <w:rStyle w:val="Hipervnculo"/>
            <w:rFonts w:ascii="Courier New" w:hAnsi="Courier New" w:cs="Courier New"/>
            <w:sz w:val="20"/>
            <w:szCs w:val="20"/>
          </w:rPr>
          <w:t>LA FIRMA</w:t>
        </w:r>
      </w:hyperlink>
      <w:r>
        <w:rPr>
          <w:rFonts w:ascii="Courier New" w:hAnsi="Courier New" w:cs="Courier New"/>
          <w:sz w:val="20"/>
          <w:szCs w:val="20"/>
        </w:rPr>
        <w:t>” de Juan Pérez (Cortometraje)</w:t>
      </w:r>
    </w:p>
    <w:p w:rsidR="002A1A21" w:rsidRDefault="002A1A21" w:rsidP="002A1A21">
      <w:pPr>
        <w:rPr>
          <w:rFonts w:ascii="Courier New" w:hAnsi="Courier New" w:cs="Courier New"/>
          <w:sz w:val="20"/>
          <w:szCs w:val="20"/>
        </w:rPr>
      </w:pPr>
    </w:p>
    <w:p w:rsidR="002A1A21" w:rsidRDefault="002A1A21" w:rsidP="002A1A21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2007</w:t>
      </w:r>
    </w:p>
    <w:p w:rsidR="002A1A21" w:rsidRDefault="002A1A21" w:rsidP="002A1A2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121" w:history="1">
        <w:r>
          <w:rPr>
            <w:rStyle w:val="Hipervnculo"/>
            <w:rFonts w:ascii="Courier New" w:hAnsi="Courier New" w:cs="Courier New"/>
            <w:sz w:val="20"/>
            <w:szCs w:val="20"/>
          </w:rPr>
          <w:t>POLYFORMIA</w:t>
        </w:r>
      </w:hyperlink>
      <w:r>
        <w:rPr>
          <w:rFonts w:ascii="Courier New" w:hAnsi="Courier New" w:cs="Courier New"/>
          <w:sz w:val="20"/>
          <w:szCs w:val="20"/>
        </w:rPr>
        <w:t>” (Cortometraje)</w:t>
      </w:r>
    </w:p>
    <w:p w:rsidR="002A1A21" w:rsidRDefault="002A1A21">
      <w:pPr>
        <w:rPr>
          <w:rFonts w:ascii="Courier New" w:hAnsi="Courier New" w:cs="Courier New"/>
          <w:sz w:val="20"/>
          <w:szCs w:val="20"/>
        </w:rPr>
      </w:pPr>
    </w:p>
    <w:p w:rsidR="002A1A21" w:rsidRDefault="002A1A21">
      <w:pPr>
        <w:rPr>
          <w:rFonts w:ascii="Courier New" w:hAnsi="Courier New" w:cs="Courier New"/>
          <w:sz w:val="20"/>
          <w:szCs w:val="20"/>
        </w:rPr>
      </w:pPr>
    </w:p>
    <w:p w:rsidR="00984A55" w:rsidRDefault="00984A55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:rsidR="00C80985" w:rsidRPr="00E533C5" w:rsidRDefault="008C122D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E533C5">
        <w:rPr>
          <w:rFonts w:ascii="Courier New" w:hAnsi="Courier New" w:cs="Courier New"/>
          <w:b/>
          <w:sz w:val="20"/>
          <w:szCs w:val="20"/>
          <w:u w:val="single"/>
          <w:lang w:val="en-US"/>
        </w:rPr>
        <w:t>PREMIOS</w:t>
      </w:r>
    </w:p>
    <w:p w:rsidR="00C80985" w:rsidRPr="00E533C5" w:rsidRDefault="00C80985">
      <w:pPr>
        <w:rPr>
          <w:rFonts w:ascii="Courier New" w:hAnsi="Courier New" w:cs="Courier New"/>
          <w:b/>
          <w:sz w:val="20"/>
          <w:szCs w:val="20"/>
          <w:lang w:val="en-US"/>
        </w:rPr>
      </w:pPr>
    </w:p>
    <w:p w:rsidR="00E533C5" w:rsidRPr="00E533C5" w:rsidRDefault="00984A55" w:rsidP="00984A55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E533C5">
        <w:rPr>
          <w:rFonts w:ascii="Courier New" w:hAnsi="Courier New" w:cs="Courier New"/>
          <w:b/>
          <w:sz w:val="20"/>
          <w:szCs w:val="20"/>
          <w:lang w:val="en-US"/>
        </w:rPr>
        <w:t>2019</w:t>
      </w:r>
    </w:p>
    <w:p w:rsidR="00E533C5" w:rsidRPr="00E533C5" w:rsidRDefault="00E533C5" w:rsidP="00984A55">
      <w:pPr>
        <w:rPr>
          <w:rFonts w:ascii="Courier New" w:hAnsi="Courier New" w:cs="Courier New"/>
          <w:sz w:val="20"/>
          <w:szCs w:val="20"/>
          <w:lang w:val="en-US"/>
        </w:rPr>
      </w:pPr>
      <w:r w:rsidRPr="00E533C5">
        <w:rPr>
          <w:rFonts w:ascii="Courier New" w:hAnsi="Courier New" w:cs="Courier New"/>
          <w:sz w:val="20"/>
          <w:szCs w:val="20"/>
          <w:lang w:val="en-US"/>
        </w:rPr>
        <w:t>48 HOUR FILM SLAM – 2º MEJOR CORTOMETRAJE – “</w:t>
      </w:r>
      <w:hyperlink r:id="rId122" w:history="1">
        <w:r w:rsidRPr="00E533C5">
          <w:rPr>
            <w:rStyle w:val="Hipervnculo"/>
            <w:rFonts w:ascii="Courier New" w:hAnsi="Courier New" w:cs="Courier New"/>
            <w:sz w:val="20"/>
            <w:szCs w:val="20"/>
            <w:lang w:val="en-US"/>
          </w:rPr>
          <w:t>THIMBLE HEART</w:t>
        </w:r>
      </w:hyperlink>
      <w:r w:rsidRPr="00E533C5">
        <w:rPr>
          <w:rFonts w:ascii="Courier New" w:hAnsi="Courier New" w:cs="Courier New"/>
          <w:sz w:val="20"/>
          <w:szCs w:val="20"/>
          <w:lang w:val="en-US"/>
        </w:rPr>
        <w:t>”</w:t>
      </w:r>
    </w:p>
    <w:p w:rsidR="00E533C5" w:rsidRPr="00E533C5" w:rsidRDefault="00E533C5" w:rsidP="00984A55">
      <w:pPr>
        <w:rPr>
          <w:rFonts w:ascii="Courier New" w:hAnsi="Courier New" w:cs="Courier New"/>
          <w:sz w:val="20"/>
          <w:szCs w:val="20"/>
          <w:lang w:val="en-US"/>
        </w:rPr>
      </w:pPr>
      <w:r w:rsidRPr="00E533C5">
        <w:rPr>
          <w:rFonts w:ascii="Courier New" w:hAnsi="Courier New" w:cs="Courier New"/>
          <w:sz w:val="20"/>
          <w:szCs w:val="20"/>
          <w:lang w:val="en-US"/>
        </w:rPr>
        <w:t xml:space="preserve">48 HOUR FILM PROJECT – 3º MEJOR CORTOMETRAJE </w:t>
      </w:r>
      <w:r>
        <w:rPr>
          <w:rFonts w:ascii="Courier New" w:hAnsi="Courier New" w:cs="Courier New"/>
          <w:sz w:val="20"/>
          <w:szCs w:val="20"/>
          <w:lang w:val="en-US"/>
        </w:rPr>
        <w:t xml:space="preserve">– </w:t>
      </w:r>
      <w:r w:rsidRPr="00E533C5">
        <w:rPr>
          <w:rFonts w:ascii="Courier New" w:hAnsi="Courier New" w:cs="Courier New"/>
          <w:sz w:val="20"/>
          <w:szCs w:val="20"/>
          <w:lang w:val="en-US"/>
        </w:rPr>
        <w:t>“</w:t>
      </w:r>
      <w:hyperlink r:id="rId123" w:history="1">
        <w:r w:rsidRPr="00E533C5">
          <w:rPr>
            <w:rStyle w:val="Hipervnculo"/>
            <w:rFonts w:ascii="Courier New" w:hAnsi="Courier New" w:cs="Courier New"/>
            <w:sz w:val="20"/>
            <w:szCs w:val="20"/>
            <w:lang w:val="en-US"/>
          </w:rPr>
          <w:t>HABITUDE</w:t>
        </w:r>
      </w:hyperlink>
      <w:r w:rsidRPr="00E533C5">
        <w:rPr>
          <w:rFonts w:ascii="Courier New" w:hAnsi="Courier New" w:cs="Courier New"/>
          <w:sz w:val="20"/>
          <w:szCs w:val="20"/>
          <w:lang w:val="en-US"/>
        </w:rPr>
        <w:t>”</w:t>
      </w:r>
    </w:p>
    <w:p w:rsidR="00984A55" w:rsidRPr="00984A55" w:rsidRDefault="00984A55" w:rsidP="00984A55">
      <w:pPr>
        <w:rPr>
          <w:rFonts w:ascii="Courier New" w:hAnsi="Courier New" w:cs="Courier New"/>
          <w:sz w:val="20"/>
          <w:szCs w:val="20"/>
        </w:rPr>
      </w:pPr>
      <w:r w:rsidRPr="00984A55">
        <w:rPr>
          <w:rFonts w:ascii="Courier New" w:hAnsi="Courier New" w:cs="Courier New"/>
          <w:sz w:val="20"/>
          <w:szCs w:val="20"/>
        </w:rPr>
        <w:t>I</w:t>
      </w:r>
      <w:r>
        <w:rPr>
          <w:rFonts w:ascii="Courier New" w:hAnsi="Courier New" w:cs="Courier New"/>
          <w:sz w:val="20"/>
          <w:szCs w:val="20"/>
        </w:rPr>
        <w:t>I</w:t>
      </w:r>
      <w:r w:rsidRPr="00984A55">
        <w:rPr>
          <w:rFonts w:ascii="Courier New" w:hAnsi="Courier New" w:cs="Courier New"/>
          <w:sz w:val="20"/>
          <w:szCs w:val="20"/>
        </w:rPr>
        <w:t xml:space="preserve"> EDICIÓN CERTAMEN MINICORTOMETRAJES </w:t>
      </w:r>
      <w:r>
        <w:rPr>
          <w:rFonts w:ascii="Courier New" w:hAnsi="Courier New" w:cs="Courier New"/>
          <w:sz w:val="20"/>
          <w:szCs w:val="20"/>
        </w:rPr>
        <w:t>INSTRAGAM – MEJOR GUIÓN – “</w:t>
      </w:r>
      <w:hyperlink r:id="rId124" w:history="1">
        <w:r w:rsidRPr="00E533C5">
          <w:rPr>
            <w:rStyle w:val="Hipervnculo"/>
            <w:rFonts w:ascii="Courier New" w:hAnsi="Courier New" w:cs="Courier New"/>
            <w:sz w:val="20"/>
            <w:szCs w:val="20"/>
          </w:rPr>
          <w:t>NOS HA PASADO A TODOS</w:t>
        </w:r>
      </w:hyperlink>
      <w:r>
        <w:rPr>
          <w:rFonts w:ascii="Courier New" w:hAnsi="Courier New" w:cs="Courier New"/>
          <w:sz w:val="20"/>
          <w:szCs w:val="20"/>
        </w:rPr>
        <w:t>”</w:t>
      </w:r>
    </w:p>
    <w:p w:rsidR="00984A55" w:rsidRDefault="00984A55" w:rsidP="00984A55">
      <w:pPr>
        <w:rPr>
          <w:rFonts w:ascii="Courier New" w:hAnsi="Courier New" w:cs="Courier New"/>
          <w:b/>
          <w:sz w:val="20"/>
          <w:szCs w:val="20"/>
        </w:rPr>
      </w:pPr>
    </w:p>
    <w:p w:rsidR="00984A55" w:rsidRDefault="00984A55" w:rsidP="00984A55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2018</w:t>
      </w:r>
    </w:p>
    <w:p w:rsidR="00984A55" w:rsidRPr="00984A55" w:rsidRDefault="00984A55" w:rsidP="00984A55">
      <w:pPr>
        <w:rPr>
          <w:rFonts w:ascii="Courier New" w:hAnsi="Courier New" w:cs="Courier New"/>
          <w:sz w:val="20"/>
          <w:szCs w:val="20"/>
        </w:rPr>
      </w:pPr>
      <w:r w:rsidRPr="00984A55">
        <w:rPr>
          <w:rFonts w:ascii="Courier New" w:hAnsi="Courier New" w:cs="Courier New"/>
          <w:sz w:val="20"/>
          <w:szCs w:val="20"/>
        </w:rPr>
        <w:t xml:space="preserve">I EDICIÓN CERTAMEN MINICORTOMETRAJES </w:t>
      </w:r>
      <w:r>
        <w:rPr>
          <w:rFonts w:ascii="Courier New" w:hAnsi="Courier New" w:cs="Courier New"/>
          <w:sz w:val="20"/>
          <w:szCs w:val="20"/>
        </w:rPr>
        <w:t>INSTRAGAM – MEJOR GUIÓN – “</w:t>
      </w:r>
      <w:hyperlink r:id="rId125" w:history="1">
        <w:r w:rsidRPr="001A67D9">
          <w:rPr>
            <w:rStyle w:val="Hipervnculo"/>
            <w:rFonts w:ascii="Courier New" w:hAnsi="Courier New" w:cs="Courier New"/>
            <w:sz w:val="20"/>
            <w:szCs w:val="20"/>
          </w:rPr>
          <w:t>ACOMPAÑADA</w:t>
        </w:r>
      </w:hyperlink>
      <w:r>
        <w:rPr>
          <w:rFonts w:ascii="Courier New" w:hAnsi="Courier New" w:cs="Courier New"/>
          <w:sz w:val="20"/>
          <w:szCs w:val="20"/>
        </w:rPr>
        <w:t>”</w:t>
      </w:r>
    </w:p>
    <w:p w:rsidR="00984A55" w:rsidRDefault="00984A55">
      <w:pPr>
        <w:rPr>
          <w:rFonts w:ascii="Courier New" w:hAnsi="Courier New" w:cs="Courier New"/>
          <w:b/>
          <w:sz w:val="20"/>
          <w:szCs w:val="20"/>
        </w:rPr>
      </w:pP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2010</w:t>
      </w:r>
    </w:p>
    <w:p w:rsidR="00C80985" w:rsidRDefault="001A67D9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MEJOR VIDEOARTE – “FESTIVAL EL SECTOR” </w:t>
      </w:r>
      <w:r w:rsidR="00C80985">
        <w:rPr>
          <w:rFonts w:ascii="Courier New" w:hAnsi="Courier New" w:cs="Courier New"/>
          <w:sz w:val="20"/>
          <w:szCs w:val="20"/>
        </w:rPr>
        <w:t>por “</w:t>
      </w:r>
      <w:hyperlink r:id="rId126" w:history="1">
        <w:r w:rsidR="00C80985">
          <w:rPr>
            <w:rStyle w:val="Hipervnculo"/>
            <w:rFonts w:ascii="Courier New" w:hAnsi="Courier New" w:cs="Courier New"/>
            <w:sz w:val="20"/>
            <w:szCs w:val="20"/>
          </w:rPr>
          <w:t>MENSAJE CON METRAJE</w:t>
        </w:r>
      </w:hyperlink>
      <w:r w:rsidR="00C80985">
        <w:rPr>
          <w:rFonts w:ascii="Courier New" w:hAnsi="Courier New" w:cs="Courier New"/>
          <w:sz w:val="20"/>
          <w:szCs w:val="20"/>
        </w:rPr>
        <w:t>”</w:t>
      </w:r>
    </w:p>
    <w:p w:rsidR="00C80985" w:rsidRDefault="00C80985">
      <w:pPr>
        <w:rPr>
          <w:rFonts w:ascii="Courier New" w:hAnsi="Courier New" w:cs="Courier New"/>
          <w:b/>
          <w:sz w:val="20"/>
          <w:szCs w:val="20"/>
        </w:rPr>
      </w:pP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2007</w:t>
      </w:r>
    </w:p>
    <w:p w:rsidR="00C80985" w:rsidRDefault="001A67D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MEJOR DIRECTOR - PREMIO I.O.R.T.V. </w:t>
      </w:r>
      <w:r w:rsidR="00C80985">
        <w:rPr>
          <w:rFonts w:ascii="Courier New" w:hAnsi="Courier New" w:cs="Courier New"/>
          <w:sz w:val="20"/>
          <w:szCs w:val="20"/>
        </w:rPr>
        <w:t>por “</w:t>
      </w:r>
      <w:hyperlink r:id="rId127" w:history="1">
        <w:r w:rsidR="00C80985">
          <w:rPr>
            <w:rStyle w:val="Hipervnculo"/>
            <w:rFonts w:ascii="Courier New" w:hAnsi="Courier New" w:cs="Courier New"/>
            <w:sz w:val="20"/>
            <w:szCs w:val="20"/>
          </w:rPr>
          <w:t>RIDICULUS MORTIS</w:t>
        </w:r>
      </w:hyperlink>
      <w:r w:rsidR="00C80985">
        <w:rPr>
          <w:rFonts w:ascii="Courier New" w:hAnsi="Courier New" w:cs="Courier New"/>
          <w:sz w:val="20"/>
          <w:szCs w:val="20"/>
        </w:rPr>
        <w:t>”</w:t>
      </w:r>
    </w:p>
    <w:p w:rsidR="00C80985" w:rsidRDefault="001A67D9">
      <w:pPr>
        <w:rPr>
          <w:rFonts w:ascii="Courier New" w:hAnsi="Courier New" w:cs="Courier New"/>
          <w:sz w:val="20"/>
          <w:szCs w:val="20"/>
          <w:lang w:val="es-ES_tradnl"/>
        </w:rPr>
      </w:pPr>
      <w:r>
        <w:rPr>
          <w:rFonts w:ascii="Courier New" w:hAnsi="Courier New" w:cs="Courier New"/>
          <w:sz w:val="20"/>
          <w:szCs w:val="20"/>
        </w:rPr>
        <w:t xml:space="preserve">MEJOR CORTO DE 2 DÍAS - PREMIO I.O.R.T.V. por </w:t>
      </w:r>
      <w:r w:rsidR="00C80985">
        <w:rPr>
          <w:rFonts w:ascii="Courier New" w:hAnsi="Courier New" w:cs="Courier New"/>
          <w:sz w:val="20"/>
          <w:szCs w:val="20"/>
          <w:lang w:val="es-ES_tradnl"/>
        </w:rPr>
        <w:t>“</w:t>
      </w:r>
      <w:hyperlink r:id="rId128" w:history="1">
        <w:r w:rsidR="00C80985">
          <w:rPr>
            <w:rStyle w:val="Hipervnculo"/>
            <w:rFonts w:ascii="Courier New" w:hAnsi="Courier New" w:cs="Courier New"/>
            <w:sz w:val="20"/>
            <w:szCs w:val="20"/>
            <w:lang w:val="es-ES_tradnl"/>
          </w:rPr>
          <w:t>CON LA MUERTE EN LOS TACONES</w:t>
        </w:r>
      </w:hyperlink>
      <w:r w:rsidR="00C80985">
        <w:rPr>
          <w:rFonts w:ascii="Courier New" w:hAnsi="Courier New" w:cs="Courier New"/>
          <w:sz w:val="20"/>
          <w:szCs w:val="20"/>
          <w:lang w:val="es-ES_tradnl"/>
        </w:rPr>
        <w:t>”</w:t>
      </w:r>
    </w:p>
    <w:p w:rsidR="001A67D9" w:rsidRDefault="001A67D9">
      <w:pPr>
        <w:rPr>
          <w:rFonts w:ascii="Courier New" w:hAnsi="Courier New" w:cs="Courier New"/>
          <w:sz w:val="20"/>
          <w:szCs w:val="20"/>
          <w:lang w:val="es-ES_tradnl"/>
        </w:rPr>
      </w:pPr>
    </w:p>
    <w:p w:rsidR="001A67D9" w:rsidRPr="001A67D9" w:rsidRDefault="001A67D9">
      <w:pPr>
        <w:rPr>
          <w:rFonts w:ascii="Courier New" w:hAnsi="Courier New" w:cs="Courier New"/>
          <w:b/>
          <w:sz w:val="20"/>
          <w:szCs w:val="20"/>
          <w:lang w:val="es-ES_tradnl"/>
        </w:rPr>
      </w:pPr>
      <w:r w:rsidRPr="001A67D9">
        <w:rPr>
          <w:rFonts w:ascii="Courier New" w:hAnsi="Courier New" w:cs="Courier New"/>
          <w:b/>
          <w:sz w:val="20"/>
          <w:szCs w:val="20"/>
          <w:lang w:val="es-ES_tradnl"/>
        </w:rPr>
        <w:t>2018</w:t>
      </w:r>
    </w:p>
    <w:p w:rsidR="001A67D9" w:rsidRDefault="001A67D9">
      <w:pPr>
        <w:rPr>
          <w:rFonts w:ascii="Courier New" w:hAnsi="Courier New" w:cs="Courier New"/>
          <w:sz w:val="20"/>
          <w:szCs w:val="20"/>
          <w:lang w:val="es-ES_tradnl"/>
        </w:rPr>
      </w:pPr>
      <w:r>
        <w:rPr>
          <w:rFonts w:ascii="Courier New" w:hAnsi="Courier New" w:cs="Courier New"/>
          <w:sz w:val="20"/>
          <w:szCs w:val="20"/>
          <w:lang w:val="es-ES_tradnl"/>
        </w:rPr>
        <w:t>MEJOR GUIÓN – I EDICIÓN CERTAMEN MINICORTOMETRAJES “SELFIE FAMOUS” en INSTAGRAM por “</w:t>
      </w:r>
      <w:hyperlink r:id="rId129" w:history="1">
        <w:r w:rsidRPr="001A67D9">
          <w:rPr>
            <w:rStyle w:val="Hipervnculo"/>
            <w:rFonts w:ascii="Courier New" w:hAnsi="Courier New" w:cs="Courier New"/>
            <w:sz w:val="20"/>
            <w:szCs w:val="20"/>
            <w:lang w:val="es-ES_tradnl"/>
          </w:rPr>
          <w:t>ACOMPAÑADA</w:t>
        </w:r>
      </w:hyperlink>
      <w:r>
        <w:rPr>
          <w:rFonts w:ascii="Courier New" w:hAnsi="Courier New" w:cs="Courier New"/>
          <w:sz w:val="20"/>
          <w:szCs w:val="20"/>
          <w:lang w:val="es-ES_tradnl"/>
        </w:rPr>
        <w:t>”</w:t>
      </w:r>
    </w:p>
    <w:p w:rsidR="001A67D9" w:rsidRDefault="001A67D9">
      <w:pPr>
        <w:rPr>
          <w:rFonts w:ascii="Courier New" w:hAnsi="Courier New" w:cs="Courier New"/>
          <w:sz w:val="20"/>
          <w:szCs w:val="20"/>
          <w:lang w:val="es-ES_tradnl"/>
        </w:rPr>
      </w:pPr>
    </w:p>
    <w:p w:rsidR="008C122D" w:rsidRDefault="008C122D">
      <w:pPr>
        <w:rPr>
          <w:rFonts w:ascii="Courier New" w:hAnsi="Courier New" w:cs="Courier New"/>
          <w:sz w:val="20"/>
          <w:szCs w:val="20"/>
          <w:lang w:val="es-ES_tradnl"/>
        </w:rPr>
      </w:pPr>
    </w:p>
    <w:p w:rsidR="008C122D" w:rsidRDefault="008C122D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:rsidR="0053409C" w:rsidRDefault="0053409C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:rsidR="0053409C" w:rsidRDefault="0053409C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:rsidR="008C122D" w:rsidRDefault="008C122D">
      <w:pPr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NOMINACIONES</w:t>
      </w:r>
    </w:p>
    <w:p w:rsidR="008C122D" w:rsidRDefault="008C122D" w:rsidP="008C122D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:rsidR="00E533C5" w:rsidRDefault="00E533C5" w:rsidP="00984A55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2020</w:t>
      </w:r>
    </w:p>
    <w:p w:rsidR="00E533C5" w:rsidRPr="00E533C5" w:rsidRDefault="00E533C5" w:rsidP="00984A55">
      <w:pPr>
        <w:rPr>
          <w:rFonts w:ascii="Courier New" w:hAnsi="Courier New" w:cs="Courier New"/>
          <w:sz w:val="20"/>
          <w:szCs w:val="20"/>
        </w:rPr>
      </w:pPr>
      <w:r w:rsidRPr="00E533C5">
        <w:rPr>
          <w:rFonts w:ascii="Courier New" w:hAnsi="Courier New" w:cs="Courier New"/>
          <w:sz w:val="20"/>
          <w:szCs w:val="20"/>
        </w:rPr>
        <w:t xml:space="preserve">CUARENTENA FILM FESTIVAL – FINALISTA </w:t>
      </w:r>
      <w:r>
        <w:rPr>
          <w:rFonts w:ascii="Courier New" w:hAnsi="Courier New" w:cs="Courier New"/>
          <w:sz w:val="20"/>
          <w:szCs w:val="20"/>
        </w:rPr>
        <w:t xml:space="preserve">– </w:t>
      </w:r>
      <w:r w:rsidRPr="00AD75DE">
        <w:rPr>
          <w:rFonts w:ascii="Courier New" w:hAnsi="Courier New" w:cs="Courier New"/>
          <w:sz w:val="20"/>
          <w:szCs w:val="20"/>
        </w:rPr>
        <w:t>“</w:t>
      </w:r>
      <w:hyperlink r:id="rId130" w:history="1">
        <w:r w:rsidRPr="00AD75DE">
          <w:rPr>
            <w:rStyle w:val="Hipervnculo"/>
            <w:rFonts w:ascii="Courier New" w:hAnsi="Courier New" w:cs="Courier New"/>
            <w:sz w:val="20"/>
            <w:szCs w:val="20"/>
          </w:rPr>
          <w:t>22h00</w:t>
        </w:r>
      </w:hyperlink>
      <w:r w:rsidRPr="00AD75DE">
        <w:rPr>
          <w:rFonts w:ascii="Courier New" w:hAnsi="Courier New" w:cs="Courier New"/>
          <w:sz w:val="20"/>
          <w:szCs w:val="20"/>
        </w:rPr>
        <w:t>”</w:t>
      </w:r>
    </w:p>
    <w:p w:rsidR="00E533C5" w:rsidRDefault="00E533C5" w:rsidP="00984A55">
      <w:pPr>
        <w:rPr>
          <w:rFonts w:ascii="Courier New" w:hAnsi="Courier New" w:cs="Courier New"/>
          <w:b/>
          <w:sz w:val="20"/>
          <w:szCs w:val="20"/>
        </w:rPr>
      </w:pPr>
    </w:p>
    <w:p w:rsidR="00984A55" w:rsidRDefault="00984A55" w:rsidP="00984A55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2019</w:t>
      </w:r>
    </w:p>
    <w:p w:rsidR="00984A55" w:rsidRPr="00984A55" w:rsidRDefault="00984A55" w:rsidP="00984A5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</w:t>
      </w:r>
      <w:r w:rsidRPr="00984A55">
        <w:rPr>
          <w:rFonts w:ascii="Courier New" w:hAnsi="Courier New" w:cs="Courier New"/>
          <w:sz w:val="20"/>
          <w:szCs w:val="20"/>
        </w:rPr>
        <w:t xml:space="preserve"> EDICIÓN CERTAMEN MINICORTOMETRAJES </w:t>
      </w:r>
      <w:r>
        <w:rPr>
          <w:rFonts w:ascii="Courier New" w:hAnsi="Courier New" w:cs="Courier New"/>
          <w:sz w:val="20"/>
          <w:szCs w:val="20"/>
        </w:rPr>
        <w:t>INSTRAGAM – MEJOR ACTOR – “</w:t>
      </w:r>
      <w:hyperlink r:id="rId131" w:history="1">
        <w:r w:rsidRPr="00E533C5">
          <w:rPr>
            <w:rStyle w:val="Hipervnculo"/>
            <w:rFonts w:ascii="Courier New" w:hAnsi="Courier New" w:cs="Courier New"/>
            <w:sz w:val="20"/>
            <w:szCs w:val="20"/>
          </w:rPr>
          <w:t>CONTACTO DESCONOCIDO</w:t>
        </w:r>
      </w:hyperlink>
      <w:r>
        <w:rPr>
          <w:rFonts w:ascii="Courier New" w:hAnsi="Courier New" w:cs="Courier New"/>
          <w:sz w:val="20"/>
          <w:szCs w:val="20"/>
        </w:rPr>
        <w:t>”</w:t>
      </w:r>
      <w:r w:rsidR="009158B5">
        <w:rPr>
          <w:rFonts w:ascii="Courier New" w:hAnsi="Courier New" w:cs="Courier New"/>
          <w:sz w:val="20"/>
          <w:szCs w:val="20"/>
        </w:rPr>
        <w:t xml:space="preserve"> de Alberto Paz</w:t>
      </w:r>
    </w:p>
    <w:p w:rsidR="00984A55" w:rsidRDefault="00984A55" w:rsidP="008C122D">
      <w:pPr>
        <w:rPr>
          <w:rFonts w:ascii="Courier New" w:hAnsi="Courier New" w:cs="Courier New"/>
          <w:b/>
          <w:sz w:val="20"/>
          <w:szCs w:val="20"/>
        </w:rPr>
      </w:pPr>
    </w:p>
    <w:p w:rsidR="008C122D" w:rsidRPr="008C122D" w:rsidRDefault="008C122D" w:rsidP="008C122D">
      <w:pPr>
        <w:rPr>
          <w:rFonts w:ascii="Courier New" w:hAnsi="Courier New" w:cs="Courier New"/>
          <w:b/>
          <w:sz w:val="20"/>
          <w:szCs w:val="20"/>
        </w:rPr>
      </w:pPr>
      <w:r w:rsidRPr="008C122D">
        <w:rPr>
          <w:rFonts w:ascii="Courier New" w:hAnsi="Courier New" w:cs="Courier New"/>
          <w:b/>
          <w:sz w:val="20"/>
          <w:szCs w:val="20"/>
        </w:rPr>
        <w:t>2014</w:t>
      </w:r>
    </w:p>
    <w:p w:rsidR="008C122D" w:rsidRDefault="008C122D" w:rsidP="008C122D">
      <w:pPr>
        <w:rPr>
          <w:rFonts w:ascii="Courier New" w:hAnsi="Courier New" w:cs="Courier New"/>
          <w:b/>
          <w:sz w:val="20"/>
          <w:szCs w:val="20"/>
        </w:rPr>
      </w:pPr>
      <w:r w:rsidRPr="008C122D">
        <w:rPr>
          <w:rFonts w:ascii="Courier New" w:hAnsi="Courier New" w:cs="Courier New"/>
          <w:sz w:val="20"/>
          <w:szCs w:val="20"/>
        </w:rPr>
        <w:t>VI CONCURSO DE CORTOS RNE – FINALISTA</w:t>
      </w:r>
      <w:r>
        <w:rPr>
          <w:rFonts w:ascii="Courier New" w:hAnsi="Courier New" w:cs="Courier New"/>
          <w:sz w:val="20"/>
          <w:szCs w:val="20"/>
        </w:rPr>
        <w:t xml:space="preserve"> – “</w:t>
      </w:r>
      <w:hyperlink r:id="rId132" w:history="1">
        <w:r w:rsidRPr="008C122D">
          <w:rPr>
            <w:rStyle w:val="Hipervnculo"/>
            <w:rFonts w:ascii="Courier New" w:hAnsi="Courier New" w:cs="Courier New"/>
            <w:sz w:val="20"/>
            <w:szCs w:val="20"/>
          </w:rPr>
          <w:t>EL DUELO FANTÁSTICO</w:t>
        </w:r>
      </w:hyperlink>
      <w:r>
        <w:rPr>
          <w:rFonts w:ascii="Courier New" w:hAnsi="Courier New" w:cs="Courier New"/>
          <w:sz w:val="20"/>
          <w:szCs w:val="20"/>
        </w:rPr>
        <w:t>”</w:t>
      </w:r>
    </w:p>
    <w:p w:rsidR="008C122D" w:rsidRPr="008C122D" w:rsidRDefault="008C122D" w:rsidP="008C122D">
      <w:pPr>
        <w:rPr>
          <w:rFonts w:ascii="Courier New" w:hAnsi="Courier New" w:cs="Courier New"/>
          <w:b/>
          <w:sz w:val="20"/>
          <w:szCs w:val="20"/>
        </w:rPr>
      </w:pPr>
    </w:p>
    <w:p w:rsidR="008C122D" w:rsidRPr="008C122D" w:rsidRDefault="008C122D" w:rsidP="008C122D">
      <w:pPr>
        <w:rPr>
          <w:rFonts w:ascii="Courier New" w:hAnsi="Courier New" w:cs="Courier New"/>
          <w:b/>
          <w:sz w:val="20"/>
          <w:szCs w:val="20"/>
        </w:rPr>
      </w:pPr>
      <w:r w:rsidRPr="008C122D">
        <w:rPr>
          <w:rFonts w:ascii="Courier New" w:hAnsi="Courier New" w:cs="Courier New"/>
          <w:b/>
          <w:sz w:val="20"/>
          <w:szCs w:val="20"/>
        </w:rPr>
        <w:t>2013</w:t>
      </w:r>
    </w:p>
    <w:p w:rsidR="008C122D" w:rsidRDefault="008C122D" w:rsidP="008C122D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CONCURSO “</w:t>
      </w:r>
      <w:r w:rsidRPr="008C122D">
        <w:rPr>
          <w:rFonts w:ascii="Courier New" w:hAnsi="Courier New" w:cs="Courier New"/>
          <w:sz w:val="20"/>
          <w:szCs w:val="20"/>
        </w:rPr>
        <w:t>PARTICIPA MÉLIÈS</w:t>
      </w:r>
      <w:r>
        <w:rPr>
          <w:rFonts w:ascii="Courier New" w:hAnsi="Courier New" w:cs="Courier New"/>
          <w:sz w:val="20"/>
          <w:szCs w:val="20"/>
        </w:rPr>
        <w:t>”</w:t>
      </w:r>
      <w:r w:rsidRPr="008C122D">
        <w:rPr>
          <w:rFonts w:ascii="Courier New" w:hAnsi="Courier New" w:cs="Courier New"/>
          <w:sz w:val="20"/>
          <w:szCs w:val="20"/>
        </w:rPr>
        <w:t xml:space="preserve"> – FINALISTA DEL JURADO</w:t>
      </w:r>
      <w:r>
        <w:rPr>
          <w:rFonts w:ascii="Courier New" w:hAnsi="Courier New" w:cs="Courier New"/>
          <w:sz w:val="20"/>
          <w:szCs w:val="20"/>
        </w:rPr>
        <w:t xml:space="preserve"> - “</w:t>
      </w:r>
      <w:hyperlink r:id="rId133" w:history="1">
        <w:r w:rsidRPr="008C122D">
          <w:rPr>
            <w:rStyle w:val="Hipervnculo"/>
            <w:rFonts w:ascii="Courier New" w:hAnsi="Courier New" w:cs="Courier New"/>
            <w:sz w:val="20"/>
            <w:szCs w:val="20"/>
          </w:rPr>
          <w:t>EL DUELO FANTÁSTICO</w:t>
        </w:r>
      </w:hyperlink>
      <w:r>
        <w:rPr>
          <w:rFonts w:ascii="Courier New" w:hAnsi="Courier New" w:cs="Courier New"/>
          <w:sz w:val="20"/>
          <w:szCs w:val="20"/>
        </w:rPr>
        <w:t>”</w:t>
      </w:r>
    </w:p>
    <w:p w:rsidR="008C122D" w:rsidRDefault="008C122D" w:rsidP="008C122D">
      <w:pPr>
        <w:rPr>
          <w:rFonts w:ascii="Courier New" w:hAnsi="Courier New" w:cs="Courier New"/>
          <w:b/>
          <w:sz w:val="20"/>
          <w:szCs w:val="20"/>
        </w:rPr>
      </w:pPr>
    </w:p>
    <w:p w:rsidR="008C122D" w:rsidRDefault="008C122D" w:rsidP="008C122D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2009</w:t>
      </w:r>
    </w:p>
    <w:p w:rsidR="008C122D" w:rsidRDefault="008C122D" w:rsidP="008C122D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“</w:t>
      </w:r>
      <w:hyperlink r:id="rId134" w:history="1">
        <w:r>
          <w:rPr>
            <w:rStyle w:val="Hipervnculo"/>
            <w:rFonts w:ascii="Courier New" w:hAnsi="Courier New" w:cs="Courier New"/>
            <w:sz w:val="20"/>
            <w:szCs w:val="20"/>
          </w:rPr>
          <w:t>LIGUE FRATERNO</w:t>
        </w:r>
      </w:hyperlink>
      <w:r>
        <w:rPr>
          <w:rFonts w:ascii="Courier New" w:hAnsi="Courier New" w:cs="Courier New"/>
          <w:sz w:val="20"/>
          <w:szCs w:val="20"/>
        </w:rPr>
        <w:t>” – SELECCIONADO PARA EL FESTIVAL “ACTUAL 2009” en Logroño</w:t>
      </w:r>
    </w:p>
    <w:p w:rsidR="008C122D" w:rsidRDefault="008C122D" w:rsidP="008C122D">
      <w:pPr>
        <w:rPr>
          <w:rFonts w:ascii="Courier New" w:hAnsi="Courier New" w:cs="Courier New"/>
          <w:b/>
          <w:sz w:val="20"/>
          <w:szCs w:val="20"/>
        </w:rPr>
      </w:pPr>
    </w:p>
    <w:p w:rsidR="00C80985" w:rsidRDefault="00C80985">
      <w:pPr>
        <w:rPr>
          <w:rFonts w:ascii="Courier New" w:hAnsi="Courier New" w:cs="Courier New"/>
          <w:sz w:val="20"/>
          <w:szCs w:val="20"/>
        </w:rPr>
      </w:pPr>
    </w:p>
    <w:p w:rsidR="00C80985" w:rsidRDefault="00C80985">
      <w:pPr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LINKS A </w:t>
      </w:r>
      <w:r w:rsidR="008C122D">
        <w:rPr>
          <w:rFonts w:ascii="Courier New" w:hAnsi="Courier New" w:cs="Courier New"/>
          <w:b/>
          <w:bCs/>
          <w:sz w:val="20"/>
          <w:szCs w:val="20"/>
          <w:u w:val="single"/>
        </w:rPr>
        <w:t>REELS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:</w:t>
      </w:r>
    </w:p>
    <w:p w:rsidR="00C80985" w:rsidRPr="00E533C5" w:rsidRDefault="008C122D">
      <w:pPr>
        <w:numPr>
          <w:ilvl w:val="0"/>
          <w:numId w:val="1"/>
        </w:numPr>
      </w:pPr>
      <w:r>
        <w:rPr>
          <w:rFonts w:ascii="Courier New" w:hAnsi="Courier New" w:cs="Courier New"/>
          <w:bCs/>
          <w:sz w:val="20"/>
          <w:szCs w:val="20"/>
        </w:rPr>
        <w:t>VIDEOBOOK</w:t>
      </w:r>
      <w:r w:rsidR="005F2112">
        <w:rPr>
          <w:rFonts w:ascii="Courier New" w:hAnsi="Courier New" w:cs="Courier New"/>
          <w:bCs/>
          <w:sz w:val="20"/>
          <w:szCs w:val="20"/>
        </w:rPr>
        <w:t xml:space="preserve"> ACTOR:</w:t>
      </w:r>
    </w:p>
    <w:p w:rsidR="00E533C5" w:rsidRPr="00E533C5" w:rsidRDefault="00E533C5" w:rsidP="00E533C5">
      <w:pPr>
        <w:numPr>
          <w:ilvl w:val="1"/>
          <w:numId w:val="1"/>
        </w:numPr>
        <w:rPr>
          <w:rFonts w:ascii="Courier New" w:hAnsi="Courier New" w:cs="Courier New"/>
          <w:b/>
          <w:sz w:val="20"/>
          <w:szCs w:val="20"/>
        </w:rPr>
      </w:pPr>
      <w:hyperlink r:id="rId135" w:history="1">
        <w:r w:rsidRPr="00E533C5">
          <w:rPr>
            <w:rStyle w:val="Hipervnculo"/>
            <w:rFonts w:ascii="Courier New" w:hAnsi="Courier New" w:cs="Courier New"/>
            <w:b/>
            <w:sz w:val="20"/>
            <w:szCs w:val="20"/>
          </w:rPr>
          <w:t>https://www.youtube.com/watch?v=PYZLs41k0pA</w:t>
        </w:r>
      </w:hyperlink>
    </w:p>
    <w:p w:rsidR="00C80985" w:rsidRDefault="005F2112" w:rsidP="00FC17DE">
      <w:pPr>
        <w:numPr>
          <w:ilvl w:val="0"/>
          <w:numId w:val="1"/>
        </w:numPr>
      </w:pPr>
      <w:r>
        <w:rPr>
          <w:rFonts w:ascii="Courier New" w:hAnsi="Courier New" w:cs="Courier New"/>
          <w:bCs/>
          <w:sz w:val="20"/>
          <w:szCs w:val="20"/>
        </w:rPr>
        <w:t>PRUEBA DE DOBLAJE:</w:t>
      </w:r>
    </w:p>
    <w:p w:rsidR="008C122D" w:rsidRPr="008C122D" w:rsidRDefault="008C122D" w:rsidP="008C122D">
      <w:pPr>
        <w:numPr>
          <w:ilvl w:val="1"/>
          <w:numId w:val="1"/>
        </w:numPr>
      </w:pPr>
      <w:hyperlink r:id="rId136" w:history="1">
        <w:r w:rsidRPr="001519F6">
          <w:rPr>
            <w:rStyle w:val="Hipervnculo"/>
            <w:rFonts w:ascii="Courier New" w:hAnsi="Courier New" w:cs="Courier New"/>
            <w:b/>
            <w:bCs/>
            <w:sz w:val="20"/>
            <w:szCs w:val="20"/>
          </w:rPr>
          <w:t>https://www.youtube.com/watch?v=RuHiHP3w5yM</w:t>
        </w:r>
      </w:hyperlink>
    </w:p>
    <w:p w:rsidR="00C80985" w:rsidRDefault="00C80985" w:rsidP="008C122D">
      <w:pPr>
        <w:numPr>
          <w:ilvl w:val="0"/>
          <w:numId w:val="1"/>
        </w:numPr>
      </w:pPr>
      <w:r>
        <w:rPr>
          <w:rFonts w:ascii="Courier New" w:hAnsi="Courier New" w:cs="Courier New"/>
          <w:bCs/>
          <w:sz w:val="20"/>
          <w:szCs w:val="20"/>
        </w:rPr>
        <w:t>REEL ANUNCIOS REALIZADOS PARA TVE (2008):</w:t>
      </w:r>
    </w:p>
    <w:p w:rsidR="00C80985" w:rsidRPr="00AA5F5E" w:rsidRDefault="008C122D">
      <w:pPr>
        <w:numPr>
          <w:ilvl w:val="1"/>
          <w:numId w:val="1"/>
        </w:numPr>
        <w:rPr>
          <w:rFonts w:ascii="Courier New" w:hAnsi="Courier New" w:cs="Courier New"/>
          <w:sz w:val="20"/>
          <w:szCs w:val="20"/>
        </w:rPr>
      </w:pPr>
      <w:hyperlink r:id="rId137" w:history="1">
        <w:r w:rsidRPr="001519F6">
          <w:rPr>
            <w:rStyle w:val="Hipervnculo"/>
            <w:rFonts w:ascii="Courier New" w:hAnsi="Courier New" w:cs="Courier New"/>
            <w:b/>
            <w:bCs/>
            <w:sz w:val="20"/>
            <w:szCs w:val="20"/>
          </w:rPr>
          <w:t>https://www.youtube.com/watch?v=9VLU4Qog2qE</w:t>
        </w:r>
      </w:hyperlink>
    </w:p>
    <w:p w:rsidR="00AA5F5E" w:rsidRPr="00AA5F5E" w:rsidRDefault="00AA5F5E" w:rsidP="00AA5F5E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AA5F5E">
        <w:rPr>
          <w:rFonts w:ascii="Courier New" w:hAnsi="Courier New" w:cs="Courier New"/>
          <w:bCs/>
          <w:sz w:val="20"/>
          <w:szCs w:val="20"/>
        </w:rPr>
        <w:t xml:space="preserve">FILMOGRAFIA EN </w:t>
      </w:r>
      <w:hyperlink r:id="rId138" w:history="1">
        <w:r w:rsidRPr="00AA5F5E">
          <w:rPr>
            <w:rStyle w:val="Hipervnculo"/>
            <w:rFonts w:ascii="Courier New" w:hAnsi="Courier New" w:cs="Courier New"/>
            <w:bCs/>
            <w:sz w:val="20"/>
            <w:szCs w:val="20"/>
          </w:rPr>
          <w:t>IMDB</w:t>
        </w:r>
      </w:hyperlink>
    </w:p>
    <w:p w:rsidR="00C80985" w:rsidRDefault="00C80985">
      <w:pPr>
        <w:rPr>
          <w:rFonts w:ascii="Courier New" w:hAnsi="Courier New" w:cs="Courier New"/>
          <w:sz w:val="20"/>
          <w:szCs w:val="20"/>
        </w:rPr>
      </w:pPr>
    </w:p>
    <w:sectPr w:rsidR="00C8098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38"/>
    <w:lvl w:ilvl="0">
      <w:start w:val="2003"/>
      <w:numFmt w:val="decimal"/>
      <w:lvlText w:val="%1"/>
      <w:lvlJc w:val="left"/>
      <w:pPr>
        <w:tabs>
          <w:tab w:val="num" w:pos="1770"/>
        </w:tabs>
        <w:ind w:left="1770" w:hanging="1410"/>
      </w:pPr>
      <w:rPr>
        <w:b/>
      </w:rPr>
    </w:lvl>
    <w:lvl w:ilvl="1">
      <w:start w:val="2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>
      <w:numFmt w:val="bullet"/>
      <w:lvlText w:val=""/>
      <w:lvlJc w:val="left"/>
      <w:pPr>
        <w:tabs>
          <w:tab w:val="num" w:pos="4074"/>
        </w:tabs>
        <w:ind w:left="2093" w:hanging="113"/>
      </w:pPr>
      <w:rPr>
        <w:rFonts w:ascii="Symbol" w:hAnsi="Symbol" w:cs="Symbol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C925226"/>
    <w:multiLevelType w:val="hybridMultilevel"/>
    <w:tmpl w:val="80408D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540F4"/>
    <w:multiLevelType w:val="hybridMultilevel"/>
    <w:tmpl w:val="0DEA2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95774"/>
    <w:multiLevelType w:val="hybridMultilevel"/>
    <w:tmpl w:val="9DC632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041DF"/>
    <w:multiLevelType w:val="hybridMultilevel"/>
    <w:tmpl w:val="B928CB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C2"/>
    <w:rsid w:val="00043C01"/>
    <w:rsid w:val="00106611"/>
    <w:rsid w:val="0013025F"/>
    <w:rsid w:val="00164D23"/>
    <w:rsid w:val="001A67D9"/>
    <w:rsid w:val="001B2BE5"/>
    <w:rsid w:val="001B5C9C"/>
    <w:rsid w:val="001B65A0"/>
    <w:rsid w:val="00294718"/>
    <w:rsid w:val="002A1A21"/>
    <w:rsid w:val="002F47DF"/>
    <w:rsid w:val="003C0997"/>
    <w:rsid w:val="00427F62"/>
    <w:rsid w:val="00531508"/>
    <w:rsid w:val="0053409C"/>
    <w:rsid w:val="005630EC"/>
    <w:rsid w:val="005D72CA"/>
    <w:rsid w:val="005F2112"/>
    <w:rsid w:val="005F52CF"/>
    <w:rsid w:val="00626CAF"/>
    <w:rsid w:val="00650E35"/>
    <w:rsid w:val="007B3BC4"/>
    <w:rsid w:val="008C122D"/>
    <w:rsid w:val="009158B5"/>
    <w:rsid w:val="00984A55"/>
    <w:rsid w:val="00A5774C"/>
    <w:rsid w:val="00AA1326"/>
    <w:rsid w:val="00AA5F5E"/>
    <w:rsid w:val="00B3017B"/>
    <w:rsid w:val="00BA64C6"/>
    <w:rsid w:val="00BD155D"/>
    <w:rsid w:val="00C06C98"/>
    <w:rsid w:val="00C80985"/>
    <w:rsid w:val="00CE26C2"/>
    <w:rsid w:val="00D604CB"/>
    <w:rsid w:val="00E33DCB"/>
    <w:rsid w:val="00E533C5"/>
    <w:rsid w:val="00E76691"/>
    <w:rsid w:val="00FC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0967640-06CF-4D3A-B1E6-11323A39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66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b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4z0">
    <w:name w:val="WW8Num34z0"/>
    <w:rPr>
      <w:b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/>
    </w:rPr>
  </w:style>
  <w:style w:type="character" w:customStyle="1" w:styleId="WW8Num38z1">
    <w:name w:val="WW8Num38z1"/>
    <w:rPr>
      <w:rFonts w:ascii="Times New Roman" w:eastAsia="Times New Roman" w:hAnsi="Times New Roman" w:cs="Times New Roman"/>
      <w:b/>
    </w:rPr>
  </w:style>
  <w:style w:type="character" w:customStyle="1" w:styleId="WW8Num38z2">
    <w:name w:val="WW8Num38z2"/>
    <w:rPr>
      <w:rFonts w:ascii="Symbol" w:hAnsi="Symbol" w:cs="Symbol"/>
      <w:b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Encabezado1">
    <w:name w:val="Encabezado1"/>
    <w:basedOn w:val="Normal"/>
    <w:next w:val="Textoindependiente"/>
    <w:pPr>
      <w:jc w:val="center"/>
    </w:pPr>
    <w:rPr>
      <w:b/>
      <w:bCs/>
      <w:u w:val="single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uiPriority w:val="9"/>
    <w:rsid w:val="00106611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Refdecomentario">
    <w:name w:val="annotation reference"/>
    <w:uiPriority w:val="99"/>
    <w:semiHidden/>
    <w:unhideWhenUsed/>
    <w:rsid w:val="00AA5F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5F5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A5F5E"/>
    <w:rPr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5F5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A5F5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avidiaz.creacioneshmc.es/2011/03/31/isolofobia/" TargetMode="External"/><Relationship Id="rId21" Type="http://schemas.openxmlformats.org/officeDocument/2006/relationships/hyperlink" Target="http://www.youtube.com/playlist?list=PLSPG8lakUq_-VyJi2CB5uAmBGkWB2v4Ma" TargetMode="External"/><Relationship Id="rId42" Type="http://schemas.openxmlformats.org/officeDocument/2006/relationships/hyperlink" Target="http://davidiaz.creacioneshmc.es/2015/01/01/clmel2t/" TargetMode="External"/><Relationship Id="rId63" Type="http://schemas.openxmlformats.org/officeDocument/2006/relationships/hyperlink" Target="http://www.youtube.com/playlist?list=PL0934D917D6BDAA8C" TargetMode="External"/><Relationship Id="rId84" Type="http://schemas.openxmlformats.org/officeDocument/2006/relationships/hyperlink" Target="http://davidiaz.creacioneshmc.es/2016/03/02/zong/" TargetMode="External"/><Relationship Id="rId138" Type="http://schemas.openxmlformats.org/officeDocument/2006/relationships/hyperlink" Target="http://www.imdb.com/name/nm3533255/" TargetMode="External"/><Relationship Id="rId16" Type="http://schemas.openxmlformats.org/officeDocument/2006/relationships/hyperlink" Target="http://www.canal19.tv/web/news.php?id_section=120" TargetMode="External"/><Relationship Id="rId107" Type="http://schemas.openxmlformats.org/officeDocument/2006/relationships/hyperlink" Target="http://davidiaz.creacioneshmc.es/2011/04/01/balas-perdidas/" TargetMode="External"/><Relationship Id="rId11" Type="http://schemas.openxmlformats.org/officeDocument/2006/relationships/hyperlink" Target="https://youtu.be/0YD_-JXrjrU" TargetMode="External"/><Relationship Id="rId32" Type="http://schemas.openxmlformats.org/officeDocument/2006/relationships/hyperlink" Target="http://www.youtube.com/playlist?list=PL0934D917D6BDAA8C" TargetMode="External"/><Relationship Id="rId37" Type="http://schemas.openxmlformats.org/officeDocument/2006/relationships/hyperlink" Target="http://vimeo.com/8236871" TargetMode="External"/><Relationship Id="rId53" Type="http://schemas.openxmlformats.org/officeDocument/2006/relationships/hyperlink" Target="http://davidiaz.creacioneshmc.es/2016/02/17/acompanada/" TargetMode="External"/><Relationship Id="rId58" Type="http://schemas.openxmlformats.org/officeDocument/2006/relationships/hyperlink" Target="http://davidiaz.creacioneshmc.es/2014/09/10/sketchiteces/" TargetMode="External"/><Relationship Id="rId74" Type="http://schemas.openxmlformats.org/officeDocument/2006/relationships/hyperlink" Target="http://video.google.es/videoplay?docid=6215287287384660840&amp;ei=ITckSsrpIoaF-QbJ1YHwAg&amp;q=ridiculus+mortis&amp;hl=es" TargetMode="External"/><Relationship Id="rId79" Type="http://schemas.openxmlformats.org/officeDocument/2006/relationships/hyperlink" Target="http://davidiaz.creacioneshmc.es/caption-fail-movies/" TargetMode="External"/><Relationship Id="rId102" Type="http://schemas.openxmlformats.org/officeDocument/2006/relationships/hyperlink" Target="http://daviddiaz.web44.net/2011/11/24/toque-especial" TargetMode="External"/><Relationship Id="rId123" Type="http://schemas.openxmlformats.org/officeDocument/2006/relationships/hyperlink" Target="https://www.youtube.com/watch?v=cADg7JoQbeY" TargetMode="External"/><Relationship Id="rId128" Type="http://schemas.openxmlformats.org/officeDocument/2006/relationships/hyperlink" Target="http://www.vimeo.com/777042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davidiaz.creacioneshmc.es/2013/10/25/el-duelo-fantastico/" TargetMode="External"/><Relationship Id="rId95" Type="http://schemas.openxmlformats.org/officeDocument/2006/relationships/hyperlink" Target="http://davidiaz.creacioneshmc.es/2012/12/09/amigos/" TargetMode="External"/><Relationship Id="rId22" Type="http://schemas.openxmlformats.org/officeDocument/2006/relationships/hyperlink" Target="http://www.youtube.com/watch?v=9VLU4Qog2qE" TargetMode="External"/><Relationship Id="rId27" Type="http://schemas.openxmlformats.org/officeDocument/2006/relationships/hyperlink" Target="http://davidiaz.creacioneshmc.es/2015/03/09/expam/" TargetMode="External"/><Relationship Id="rId43" Type="http://schemas.openxmlformats.org/officeDocument/2006/relationships/hyperlink" Target="http://youtu.be/nJ0MEwykfc4" TargetMode="External"/><Relationship Id="rId48" Type="http://schemas.openxmlformats.org/officeDocument/2006/relationships/hyperlink" Target="https://www.youtube.com/watch?v=tSsOVCcR7-E" TargetMode="External"/><Relationship Id="rId64" Type="http://schemas.openxmlformats.org/officeDocument/2006/relationships/hyperlink" Target="http://daviddiaz.web44.net/2011/04/01/adagio/" TargetMode="External"/><Relationship Id="rId69" Type="http://schemas.openxmlformats.org/officeDocument/2006/relationships/hyperlink" Target="http://davidiaz.creacioneshmc.es/2015/01/01/clmel2t/" TargetMode="External"/><Relationship Id="rId113" Type="http://schemas.openxmlformats.org/officeDocument/2006/relationships/hyperlink" Target="http://www.youtube.com/watch?v=FdAlfHimkfM" TargetMode="External"/><Relationship Id="rId118" Type="http://schemas.openxmlformats.org/officeDocument/2006/relationships/hyperlink" Target="http://youtu.be/nJ0MEwykfc4" TargetMode="External"/><Relationship Id="rId134" Type="http://schemas.openxmlformats.org/officeDocument/2006/relationships/hyperlink" Target="http://www.youtube.com/watch?v=LbKA3RB9IVY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www.youtube.com/watch?v=_g8USCorL0Q" TargetMode="External"/><Relationship Id="rId85" Type="http://schemas.openxmlformats.org/officeDocument/2006/relationships/hyperlink" Target="http://davidiaz.creacioneshmc.es/2016/02/06/bajo-la-piel/" TargetMode="External"/><Relationship Id="rId12" Type="http://schemas.openxmlformats.org/officeDocument/2006/relationships/hyperlink" Target="https://www.youtube.com/watch?v=BUU5l74OCfU" TargetMode="External"/><Relationship Id="rId17" Type="http://schemas.openxmlformats.org/officeDocument/2006/relationships/hyperlink" Target="http://www.youtube.com/playlist?list=PLC58C52A81607F35E" TargetMode="External"/><Relationship Id="rId33" Type="http://schemas.openxmlformats.org/officeDocument/2006/relationships/hyperlink" Target="https://www.youtube.com/playlist?list=PLC58C52A81607F35E" TargetMode="External"/><Relationship Id="rId38" Type="http://schemas.openxmlformats.org/officeDocument/2006/relationships/hyperlink" Target="http://www.vimeo.com/10530457" TargetMode="External"/><Relationship Id="rId59" Type="http://schemas.openxmlformats.org/officeDocument/2006/relationships/hyperlink" Target="http://davidiaz.creacioneshmc.es/2013/10/25/el-duelo-fantastico/" TargetMode="External"/><Relationship Id="rId103" Type="http://schemas.openxmlformats.org/officeDocument/2006/relationships/hyperlink" Target="http://www.youtube.com/playlist?list=PL0934D917D6BDAA8C" TargetMode="External"/><Relationship Id="rId108" Type="http://schemas.openxmlformats.org/officeDocument/2006/relationships/hyperlink" Target="http://daviddiaz.web44.net/2011/04/01/adagio/" TargetMode="External"/><Relationship Id="rId124" Type="http://schemas.openxmlformats.org/officeDocument/2006/relationships/hyperlink" Target="https://www.youtube.com/watch?v=TqTCc95KyLs" TargetMode="External"/><Relationship Id="rId129" Type="http://schemas.openxmlformats.org/officeDocument/2006/relationships/hyperlink" Target="http://davidiaz.creacioneshmc.es/2016/02/17/acompanada/" TargetMode="External"/><Relationship Id="rId54" Type="http://schemas.openxmlformats.org/officeDocument/2006/relationships/hyperlink" Target="http://davidiaz.creacioneshmc.es/2016/01/25/como-se-hizo-gente-con-clase/" TargetMode="External"/><Relationship Id="rId70" Type="http://schemas.openxmlformats.org/officeDocument/2006/relationships/hyperlink" Target="http://davidiaz.creacioneshmc.es/2011/03/31/isolofobia/" TargetMode="External"/><Relationship Id="rId75" Type="http://schemas.openxmlformats.org/officeDocument/2006/relationships/hyperlink" Target="http://www.youtube.com/watch?v=Lz9GPJlF9lY" TargetMode="External"/><Relationship Id="rId91" Type="http://schemas.openxmlformats.org/officeDocument/2006/relationships/hyperlink" Target="http://davidiaz.creacioneshmc.es/2013/08/02/vm_ella-por-ahi-va/" TargetMode="External"/><Relationship Id="rId96" Type="http://schemas.openxmlformats.org/officeDocument/2006/relationships/hyperlink" Target="https://www.youtube.com/playlist?list=PLC58C52A81607F35E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onnascope@gmail.com" TargetMode="External"/><Relationship Id="rId23" Type="http://schemas.openxmlformats.org/officeDocument/2006/relationships/hyperlink" Target="https://www.youtube.com/watch?v=tSsOVCcR7-E" TargetMode="External"/><Relationship Id="rId28" Type="http://schemas.openxmlformats.org/officeDocument/2006/relationships/hyperlink" Target="http://davidiaz.creacioneshmc.es/2014/09/10/sketchiteces/" TargetMode="External"/><Relationship Id="rId49" Type="http://schemas.openxmlformats.org/officeDocument/2006/relationships/hyperlink" Target="https://www.youtube.com/watch?v=cADg7JoQbeY" TargetMode="External"/><Relationship Id="rId114" Type="http://schemas.openxmlformats.org/officeDocument/2006/relationships/hyperlink" Target="http://www.youtube.com/watch?v=N-ZOBqbebsc" TargetMode="External"/><Relationship Id="rId119" Type="http://schemas.openxmlformats.org/officeDocument/2006/relationships/hyperlink" Target="http://www.notodofilmfest.com/index.php?corto=12011" TargetMode="External"/><Relationship Id="rId44" Type="http://schemas.openxmlformats.org/officeDocument/2006/relationships/hyperlink" Target="http://www.vimeo.com/7246246" TargetMode="External"/><Relationship Id="rId60" Type="http://schemas.openxmlformats.org/officeDocument/2006/relationships/hyperlink" Target="http://www.youtube.com/user/CineMaverickTV" TargetMode="External"/><Relationship Id="rId65" Type="http://schemas.openxmlformats.org/officeDocument/2006/relationships/hyperlink" Target="http://www.vimeo.com/10530457" TargetMode="External"/><Relationship Id="rId81" Type="http://schemas.openxmlformats.org/officeDocument/2006/relationships/hyperlink" Target="https://www.youtube.com/channel/UCBpXwgm9I2-VrGeqW5AGrDw/videos" TargetMode="External"/><Relationship Id="rId86" Type="http://schemas.openxmlformats.org/officeDocument/2006/relationships/hyperlink" Target="http://davidiaz.creacioneshmc.es/el-show-de-marquez-montero-and-company/" TargetMode="External"/><Relationship Id="rId130" Type="http://schemas.openxmlformats.org/officeDocument/2006/relationships/hyperlink" Target="https://www.youtube.com/watch?v=tSsOVCcR7-E" TargetMode="External"/><Relationship Id="rId135" Type="http://schemas.openxmlformats.org/officeDocument/2006/relationships/hyperlink" Target="https://www.youtube.com/watch?v=PYZLs41k0pA" TargetMode="External"/><Relationship Id="rId13" Type="http://schemas.openxmlformats.org/officeDocument/2006/relationships/hyperlink" Target="https://www.youtube.com/playlist?list=PLSPG8lakUq__XnFPYsLJdyhfoqmetJp80" TargetMode="External"/><Relationship Id="rId18" Type="http://schemas.openxmlformats.org/officeDocument/2006/relationships/hyperlink" Target="http://www.youtube.com/playlist?list=PLFE5950AD07DCA42B" TargetMode="External"/><Relationship Id="rId39" Type="http://schemas.openxmlformats.org/officeDocument/2006/relationships/hyperlink" Target="http://www.prusland.com/Mensaje_con_Metraje_(2010)/view/autoplay/hiOGloMTpSeeeO7seWZdR_k8BfReKo8Q.html" TargetMode="External"/><Relationship Id="rId109" Type="http://schemas.openxmlformats.org/officeDocument/2006/relationships/hyperlink" Target="http://www.vimeo.com/10530457" TargetMode="External"/><Relationship Id="rId34" Type="http://schemas.openxmlformats.org/officeDocument/2006/relationships/hyperlink" Target="https://www.youtube.com/playlist?list=PLSPG8lakUq_9VKd3DgecSPFWvGcILV5ze" TargetMode="External"/><Relationship Id="rId50" Type="http://schemas.openxmlformats.org/officeDocument/2006/relationships/hyperlink" Target="https://www.youtube.com/watch?v=VJvo73vvqnY" TargetMode="External"/><Relationship Id="rId55" Type="http://schemas.openxmlformats.org/officeDocument/2006/relationships/hyperlink" Target="http://davidiaz.creacioneshmc.es/2016/01/25/gente-con-clase/" TargetMode="External"/><Relationship Id="rId76" Type="http://schemas.openxmlformats.org/officeDocument/2006/relationships/hyperlink" Target="http://www.vimeo.com/7770422" TargetMode="External"/><Relationship Id="rId97" Type="http://schemas.openxmlformats.org/officeDocument/2006/relationships/hyperlink" Target="http://davidiaz.creacioneshmc.es/2012/05/27/3-minutos-de-cine/" TargetMode="External"/><Relationship Id="rId104" Type="http://schemas.openxmlformats.org/officeDocument/2006/relationships/hyperlink" Target="http://davidiaz.creacioneshmc.es/2011/10/10/de-la-b-a-la-z/" TargetMode="External"/><Relationship Id="rId120" Type="http://schemas.openxmlformats.org/officeDocument/2006/relationships/hyperlink" Target="http://www.youtube.com/watch?v=bwJ5RtWUZSw" TargetMode="External"/><Relationship Id="rId125" Type="http://schemas.openxmlformats.org/officeDocument/2006/relationships/hyperlink" Target="http://davidiaz.creacioneshmc.es/2016/02/17/acompanada/" TargetMode="External"/><Relationship Id="rId7" Type="http://schemas.openxmlformats.org/officeDocument/2006/relationships/hyperlink" Target="file:///J:\Mis%20documentos\labohemiamanagement@gmail.com" TargetMode="External"/><Relationship Id="rId71" Type="http://schemas.openxmlformats.org/officeDocument/2006/relationships/hyperlink" Target="http://davidiaz.creacioneshmc.es/2011/03/31/fucking-movie/" TargetMode="External"/><Relationship Id="rId92" Type="http://schemas.openxmlformats.org/officeDocument/2006/relationships/hyperlink" Target="http://davidiaz.creacioneshmc.es/2013/04/05/zero-listillos-leonardo-raya/" TargetMode="External"/><Relationship Id="rId2" Type="http://schemas.openxmlformats.org/officeDocument/2006/relationships/styles" Target="styles.xml"/><Relationship Id="rId29" Type="http://schemas.openxmlformats.org/officeDocument/2006/relationships/hyperlink" Target="http://davidiaz.creacioneshmc.es/2013/10/25/el-duelo-fantastico/" TargetMode="External"/><Relationship Id="rId24" Type="http://schemas.openxmlformats.org/officeDocument/2006/relationships/hyperlink" Target="http://davidiaz.creacioneshmc.es/caption-fail-movies/" TargetMode="External"/><Relationship Id="rId40" Type="http://schemas.openxmlformats.org/officeDocument/2006/relationships/hyperlink" Target="http://www.youtube.com/watch?v=6dV2IdI_8JI" TargetMode="External"/><Relationship Id="rId45" Type="http://schemas.openxmlformats.org/officeDocument/2006/relationships/hyperlink" Target="http://www.notodofilmfest.com/index.php?corto=12011" TargetMode="External"/><Relationship Id="rId66" Type="http://schemas.openxmlformats.org/officeDocument/2006/relationships/hyperlink" Target="http://www.prusland.com/Mensaje_con_Metraje_(2010)/view/autoplay/hiOGloMTpSeeeO7seWZdR_k8BfReKo8Q.html" TargetMode="External"/><Relationship Id="rId87" Type="http://schemas.openxmlformats.org/officeDocument/2006/relationships/hyperlink" Target="http://davidiaz.creacioneshmc.es/2015/03/09/expam/" TargetMode="External"/><Relationship Id="rId110" Type="http://schemas.openxmlformats.org/officeDocument/2006/relationships/hyperlink" Target="http://www.prusland.com/Mensaje_con_Metraje_(2010)/view/autoplay/hiOGloMTpSeeeO7seWZdR_k8BfReKo8Q.html" TargetMode="External"/><Relationship Id="rId115" Type="http://schemas.openxmlformats.org/officeDocument/2006/relationships/hyperlink" Target="http://davidiaz.creacioneshmc.es/2015/01/01/clmel2t/" TargetMode="External"/><Relationship Id="rId131" Type="http://schemas.openxmlformats.org/officeDocument/2006/relationships/hyperlink" Target="https://www.youtube.com/watch?v=j06GvHGB9mI" TargetMode="External"/><Relationship Id="rId136" Type="http://schemas.openxmlformats.org/officeDocument/2006/relationships/hyperlink" Target="https://www.youtube.com/watch?v=RuHiHP3w5yM" TargetMode="External"/><Relationship Id="rId61" Type="http://schemas.openxmlformats.org/officeDocument/2006/relationships/hyperlink" Target="http://davidiaz.creacioneshmc.es/2012/12/09/amigos/" TargetMode="External"/><Relationship Id="rId82" Type="http://schemas.openxmlformats.org/officeDocument/2006/relationships/hyperlink" Target="http://davidiaz.creacioneshmc.es/2017/01/22/como-se-hizo-historias-de-lavapies/" TargetMode="External"/><Relationship Id="rId19" Type="http://schemas.openxmlformats.org/officeDocument/2006/relationships/hyperlink" Target="http://www.youtube.com/playlist?list=PLFFD50DF2F4A5B846" TargetMode="External"/><Relationship Id="rId14" Type="http://schemas.openxmlformats.org/officeDocument/2006/relationships/hyperlink" Target="https://www.youtube.com/playlist?list=PLSPG8lakUq__lXGRapSrZelWL40E4bnIx" TargetMode="External"/><Relationship Id="rId30" Type="http://schemas.openxmlformats.org/officeDocument/2006/relationships/hyperlink" Target="http://davidiaz.creacioneshmc.es/2013/04/05/zero-listillos-leonardo-raya/" TargetMode="External"/><Relationship Id="rId35" Type="http://schemas.openxmlformats.org/officeDocument/2006/relationships/hyperlink" Target="http://daviddiaz.web44.net/2011/11/24/toque-especial" TargetMode="External"/><Relationship Id="rId56" Type="http://schemas.openxmlformats.org/officeDocument/2006/relationships/hyperlink" Target="http://davidiaz.creacioneshmc.es/el-show-de-marquez-montero-and-company/" TargetMode="External"/><Relationship Id="rId77" Type="http://schemas.openxmlformats.org/officeDocument/2006/relationships/hyperlink" Target="https://www.youtube.com/watch?v=XUbiaLMiu88" TargetMode="External"/><Relationship Id="rId100" Type="http://schemas.openxmlformats.org/officeDocument/2006/relationships/hyperlink" Target="http://daviddiaz.web44.net/2012/01/21/el-astronauta/" TargetMode="External"/><Relationship Id="rId105" Type="http://schemas.openxmlformats.org/officeDocument/2006/relationships/hyperlink" Target="http://davidiaz.creacioneshmc.es/2012/11/29/bauta/" TargetMode="External"/><Relationship Id="rId126" Type="http://schemas.openxmlformats.org/officeDocument/2006/relationships/hyperlink" Target="http://www.prusland.com/Mensaje_con_Metraje_(2010)/view/autoplay/hiOGloMTpSeeeO7seWZdR_k8BfReKo8Q.html" TargetMode="External"/><Relationship Id="rId8" Type="http://schemas.openxmlformats.org/officeDocument/2006/relationships/hyperlink" Target="https://davidiazweb.wordpress.com/" TargetMode="External"/><Relationship Id="rId51" Type="http://schemas.openxmlformats.org/officeDocument/2006/relationships/hyperlink" Target="http://davidiaz.creacioneshmc.es/caption-fail-movies/" TargetMode="External"/><Relationship Id="rId72" Type="http://schemas.openxmlformats.org/officeDocument/2006/relationships/hyperlink" Target="http://www.notodofilmfest.com/index.php?corto=12011" TargetMode="External"/><Relationship Id="rId93" Type="http://schemas.openxmlformats.org/officeDocument/2006/relationships/hyperlink" Target="http://davidiaz.creacioneshmc.es/2013/02/27/carpe-diem/" TargetMode="External"/><Relationship Id="rId98" Type="http://schemas.openxmlformats.org/officeDocument/2006/relationships/hyperlink" Target="http://davidiaz.creacioneshmc.es/2013/01/09/libertad/" TargetMode="External"/><Relationship Id="rId121" Type="http://schemas.openxmlformats.org/officeDocument/2006/relationships/hyperlink" Target="http://www.youtube.com/watch?v=Lz9GPJlF9lY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davidiaz.creacioneshmc.es/2017/01/01/cine-basura-la-pelicula/" TargetMode="External"/><Relationship Id="rId46" Type="http://schemas.openxmlformats.org/officeDocument/2006/relationships/hyperlink" Target="http://www.youtube.com/watch?v=Lz9GPJlF9lY" TargetMode="External"/><Relationship Id="rId67" Type="http://schemas.openxmlformats.org/officeDocument/2006/relationships/hyperlink" Target="http://www.prusland.com/Mala_Espina_(2009)/view/autoplay/hqa2loMTp8JdFqTu78LfjK9E6UX8UB73.html" TargetMode="External"/><Relationship Id="rId116" Type="http://schemas.openxmlformats.org/officeDocument/2006/relationships/hyperlink" Target="http://www.notodofilmfest.com/index.php?corto=17569" TargetMode="External"/><Relationship Id="rId137" Type="http://schemas.openxmlformats.org/officeDocument/2006/relationships/hyperlink" Target="https://www.youtube.com/watch?v=9VLU4Qog2qE" TargetMode="External"/><Relationship Id="rId20" Type="http://schemas.openxmlformats.org/officeDocument/2006/relationships/hyperlink" Target="http://www.youtube.com/playlist?list=PLSPG8lakUq_-jwypFuFcphIXeCTZxJ5Ur" TargetMode="External"/><Relationship Id="rId41" Type="http://schemas.openxmlformats.org/officeDocument/2006/relationships/hyperlink" Target="http://www.vimeo.com/8435775" TargetMode="External"/><Relationship Id="rId62" Type="http://schemas.openxmlformats.org/officeDocument/2006/relationships/hyperlink" Target="http://daviddiaz.web44.net/2011/11/24/toque-especial" TargetMode="External"/><Relationship Id="rId83" Type="http://schemas.openxmlformats.org/officeDocument/2006/relationships/hyperlink" Target="http://davidiaz.creacioneshmc.es/2016/01/25/como-se-hizo-gente-con-clase/" TargetMode="External"/><Relationship Id="rId88" Type="http://schemas.openxmlformats.org/officeDocument/2006/relationships/hyperlink" Target="http://davidiaz.creacioneshmc.es/2014/09/09/un-dia-conoci-a-una-gota/" TargetMode="External"/><Relationship Id="rId111" Type="http://schemas.openxmlformats.org/officeDocument/2006/relationships/hyperlink" Target="http://www.prusland.com/Mala_Espina_(2009)/view/autoplay/hqa2loMTp8JdFqTu78LfjK9E6UX8UB73.html" TargetMode="External"/><Relationship Id="rId132" Type="http://schemas.openxmlformats.org/officeDocument/2006/relationships/hyperlink" Target="http://davidiaz.creacioneshmc.es/2013/10/25/el-duelo-fantastico/" TargetMode="External"/><Relationship Id="rId15" Type="http://schemas.openxmlformats.org/officeDocument/2006/relationships/hyperlink" Target="http://davidiaz.creacioneshmc.es/2013/04/05/zero-listillos-leonardo-raya/" TargetMode="External"/><Relationship Id="rId36" Type="http://schemas.openxmlformats.org/officeDocument/2006/relationships/hyperlink" Target="http://daviddiaz.web44.net/2011/04/01/adagio/" TargetMode="External"/><Relationship Id="rId57" Type="http://schemas.openxmlformats.org/officeDocument/2006/relationships/hyperlink" Target="http://davidiaz.creacioneshmc.es/2014/09/09/un-dia-conoci-a-una-gota/" TargetMode="External"/><Relationship Id="rId106" Type="http://schemas.openxmlformats.org/officeDocument/2006/relationships/hyperlink" Target="http://davidiaz.creacioneshmc.es/2011/06/15/videoclip-no-soy-tu-perro/" TargetMode="External"/><Relationship Id="rId127" Type="http://schemas.openxmlformats.org/officeDocument/2006/relationships/hyperlink" Target="http://video.google.es/videoplay?docid=6215287287384660840&amp;ei=ITckSsrpIoaF-QbJ1YHwAg&amp;q=ridiculus+mortis&amp;hl=es" TargetMode="External"/><Relationship Id="rId10" Type="http://schemas.openxmlformats.org/officeDocument/2006/relationships/hyperlink" Target="https://www.imdb.com/name/nm3533255/" TargetMode="External"/><Relationship Id="rId31" Type="http://schemas.openxmlformats.org/officeDocument/2006/relationships/hyperlink" Target="http://www.youtube.com/user/CineMaverickTV" TargetMode="External"/><Relationship Id="rId52" Type="http://schemas.openxmlformats.org/officeDocument/2006/relationships/hyperlink" Target="https://www.youtube.com/watch?v=_g8USCorL0Q" TargetMode="External"/><Relationship Id="rId73" Type="http://schemas.openxmlformats.org/officeDocument/2006/relationships/hyperlink" Target="http://www.youtube.com/watch?v=xPkxpMNzerI" TargetMode="External"/><Relationship Id="rId78" Type="http://schemas.openxmlformats.org/officeDocument/2006/relationships/hyperlink" Target="https://www.youtube.com/watch?v=tSsOVCcR7-E" TargetMode="External"/><Relationship Id="rId94" Type="http://schemas.openxmlformats.org/officeDocument/2006/relationships/hyperlink" Target="http://www.youtube.com/user/CineMaverickTV" TargetMode="External"/><Relationship Id="rId99" Type="http://schemas.openxmlformats.org/officeDocument/2006/relationships/hyperlink" Target="http://daviddiaz.web44.net/2012/01/21/el-astronauta/" TargetMode="External"/><Relationship Id="rId101" Type="http://schemas.openxmlformats.org/officeDocument/2006/relationships/hyperlink" Target="http://daviddiaz.web44.net/2012/10/22/jimmy/" TargetMode="External"/><Relationship Id="rId122" Type="http://schemas.openxmlformats.org/officeDocument/2006/relationships/hyperlink" Target="https://www.youtube.com/watch?v=VJvo73vvq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YZLs41k0pA" TargetMode="External"/><Relationship Id="rId26" Type="http://schemas.openxmlformats.org/officeDocument/2006/relationships/hyperlink" Target="http://davidiaz.creacioneshmc.es/el-show-de-marquez-montero-and-company/" TargetMode="External"/><Relationship Id="rId47" Type="http://schemas.openxmlformats.org/officeDocument/2006/relationships/hyperlink" Target="https://www.youtube.com/watch?v=XUbiaLMiu88" TargetMode="External"/><Relationship Id="rId68" Type="http://schemas.openxmlformats.org/officeDocument/2006/relationships/hyperlink" Target="http://www.vimeo.com/8435775" TargetMode="External"/><Relationship Id="rId89" Type="http://schemas.openxmlformats.org/officeDocument/2006/relationships/hyperlink" Target="http://davidiaz.creacioneshmc.es/2014/09/10/sketchiteces/" TargetMode="External"/><Relationship Id="rId112" Type="http://schemas.openxmlformats.org/officeDocument/2006/relationships/hyperlink" Target="http://www.vimeo.com/8435775" TargetMode="External"/><Relationship Id="rId133" Type="http://schemas.openxmlformats.org/officeDocument/2006/relationships/hyperlink" Target="http://davidiaz.creacioneshmc.es/2013/10/25/el-duelo-fantasti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18400</CharactersWithSpaces>
  <SharedDoc>false</SharedDoc>
  <HLinks>
    <vt:vector size="798" baseType="variant">
      <vt:variant>
        <vt:i4>2424867</vt:i4>
      </vt:variant>
      <vt:variant>
        <vt:i4>396</vt:i4>
      </vt:variant>
      <vt:variant>
        <vt:i4>0</vt:i4>
      </vt:variant>
      <vt:variant>
        <vt:i4>5</vt:i4>
      </vt:variant>
      <vt:variant>
        <vt:lpwstr>http://www.imdb.com/name/nm3533255/</vt:lpwstr>
      </vt:variant>
      <vt:variant>
        <vt:lpwstr/>
      </vt:variant>
      <vt:variant>
        <vt:i4>3866739</vt:i4>
      </vt:variant>
      <vt:variant>
        <vt:i4>393</vt:i4>
      </vt:variant>
      <vt:variant>
        <vt:i4>0</vt:i4>
      </vt:variant>
      <vt:variant>
        <vt:i4>5</vt:i4>
      </vt:variant>
      <vt:variant>
        <vt:lpwstr>https://www.youtube.com/watch?v=9VLU4Qog2qE</vt:lpwstr>
      </vt:variant>
      <vt:variant>
        <vt:lpwstr/>
      </vt:variant>
      <vt:variant>
        <vt:i4>3997755</vt:i4>
      </vt:variant>
      <vt:variant>
        <vt:i4>390</vt:i4>
      </vt:variant>
      <vt:variant>
        <vt:i4>0</vt:i4>
      </vt:variant>
      <vt:variant>
        <vt:i4>5</vt:i4>
      </vt:variant>
      <vt:variant>
        <vt:lpwstr>https://www.youtube.com/watch?v=RuHiHP3w5yM</vt:lpwstr>
      </vt:variant>
      <vt:variant>
        <vt:lpwstr/>
      </vt:variant>
      <vt:variant>
        <vt:i4>6619191</vt:i4>
      </vt:variant>
      <vt:variant>
        <vt:i4>387</vt:i4>
      </vt:variant>
      <vt:variant>
        <vt:i4>0</vt:i4>
      </vt:variant>
      <vt:variant>
        <vt:i4>5</vt:i4>
      </vt:variant>
      <vt:variant>
        <vt:lpwstr>https://www.youtube.com/watch?v=PYZLs41k0pA</vt:lpwstr>
      </vt:variant>
      <vt:variant>
        <vt:lpwstr/>
      </vt:variant>
      <vt:variant>
        <vt:i4>6422649</vt:i4>
      </vt:variant>
      <vt:variant>
        <vt:i4>384</vt:i4>
      </vt:variant>
      <vt:variant>
        <vt:i4>0</vt:i4>
      </vt:variant>
      <vt:variant>
        <vt:i4>5</vt:i4>
      </vt:variant>
      <vt:variant>
        <vt:lpwstr>http://www.youtube.com/watch?v=LbKA3RB9IVY</vt:lpwstr>
      </vt:variant>
      <vt:variant>
        <vt:lpwstr/>
      </vt:variant>
      <vt:variant>
        <vt:i4>1507336</vt:i4>
      </vt:variant>
      <vt:variant>
        <vt:i4>381</vt:i4>
      </vt:variant>
      <vt:variant>
        <vt:i4>0</vt:i4>
      </vt:variant>
      <vt:variant>
        <vt:i4>5</vt:i4>
      </vt:variant>
      <vt:variant>
        <vt:lpwstr>http://davidiaz.creacioneshmc.es/2013/10/25/el-duelo-fantastico/</vt:lpwstr>
      </vt:variant>
      <vt:variant>
        <vt:lpwstr/>
      </vt:variant>
      <vt:variant>
        <vt:i4>1507336</vt:i4>
      </vt:variant>
      <vt:variant>
        <vt:i4>378</vt:i4>
      </vt:variant>
      <vt:variant>
        <vt:i4>0</vt:i4>
      </vt:variant>
      <vt:variant>
        <vt:i4>5</vt:i4>
      </vt:variant>
      <vt:variant>
        <vt:lpwstr>http://davidiaz.creacioneshmc.es/2013/10/25/el-duelo-fantastico/</vt:lpwstr>
      </vt:variant>
      <vt:variant>
        <vt:lpwstr/>
      </vt:variant>
      <vt:variant>
        <vt:i4>7274555</vt:i4>
      </vt:variant>
      <vt:variant>
        <vt:i4>375</vt:i4>
      </vt:variant>
      <vt:variant>
        <vt:i4>0</vt:i4>
      </vt:variant>
      <vt:variant>
        <vt:i4>5</vt:i4>
      </vt:variant>
      <vt:variant>
        <vt:lpwstr>https://www.youtube.com/watch?v=j06GvHGB9mI</vt:lpwstr>
      </vt:variant>
      <vt:variant>
        <vt:lpwstr/>
      </vt:variant>
      <vt:variant>
        <vt:i4>8323178</vt:i4>
      </vt:variant>
      <vt:variant>
        <vt:i4>372</vt:i4>
      </vt:variant>
      <vt:variant>
        <vt:i4>0</vt:i4>
      </vt:variant>
      <vt:variant>
        <vt:i4>5</vt:i4>
      </vt:variant>
      <vt:variant>
        <vt:lpwstr>https://www.youtube.com/watch?v=tSsOVCcR7-E</vt:lpwstr>
      </vt:variant>
      <vt:variant>
        <vt:lpwstr/>
      </vt:variant>
      <vt:variant>
        <vt:i4>2752614</vt:i4>
      </vt:variant>
      <vt:variant>
        <vt:i4>369</vt:i4>
      </vt:variant>
      <vt:variant>
        <vt:i4>0</vt:i4>
      </vt:variant>
      <vt:variant>
        <vt:i4>5</vt:i4>
      </vt:variant>
      <vt:variant>
        <vt:lpwstr>http://davidiaz.creacioneshmc.es/2016/02/17/acompanada/</vt:lpwstr>
      </vt:variant>
      <vt:variant>
        <vt:lpwstr/>
      </vt:variant>
      <vt:variant>
        <vt:i4>5701639</vt:i4>
      </vt:variant>
      <vt:variant>
        <vt:i4>366</vt:i4>
      </vt:variant>
      <vt:variant>
        <vt:i4>0</vt:i4>
      </vt:variant>
      <vt:variant>
        <vt:i4>5</vt:i4>
      </vt:variant>
      <vt:variant>
        <vt:lpwstr>http://www.vimeo.com/7770422</vt:lpwstr>
      </vt:variant>
      <vt:variant>
        <vt:lpwstr/>
      </vt:variant>
      <vt:variant>
        <vt:i4>1703955</vt:i4>
      </vt:variant>
      <vt:variant>
        <vt:i4>363</vt:i4>
      </vt:variant>
      <vt:variant>
        <vt:i4>0</vt:i4>
      </vt:variant>
      <vt:variant>
        <vt:i4>5</vt:i4>
      </vt:variant>
      <vt:variant>
        <vt:lpwstr>http://video.google.es/videoplay?docid=6215287287384660840&amp;ei=ITckSsrpIoaF-QbJ1YHwAg&amp;q=ridiculus+mortis&amp;hl=es</vt:lpwstr>
      </vt:variant>
      <vt:variant>
        <vt:lpwstr/>
      </vt:variant>
      <vt:variant>
        <vt:i4>6225931</vt:i4>
      </vt:variant>
      <vt:variant>
        <vt:i4>360</vt:i4>
      </vt:variant>
      <vt:variant>
        <vt:i4>0</vt:i4>
      </vt:variant>
      <vt:variant>
        <vt:i4>5</vt:i4>
      </vt:variant>
      <vt:variant>
        <vt:lpwstr>http://www.prusland.com/Mensaje_con_Metraje_%282010%29/view/autoplay/hiOGloMTpSeeeO7seWZdR_k8BfReKo8Q.html</vt:lpwstr>
      </vt:variant>
      <vt:variant>
        <vt:lpwstr/>
      </vt:variant>
      <vt:variant>
        <vt:i4>2752614</vt:i4>
      </vt:variant>
      <vt:variant>
        <vt:i4>357</vt:i4>
      </vt:variant>
      <vt:variant>
        <vt:i4>0</vt:i4>
      </vt:variant>
      <vt:variant>
        <vt:i4>5</vt:i4>
      </vt:variant>
      <vt:variant>
        <vt:lpwstr>http://davidiaz.creacioneshmc.es/2016/02/17/acompanada/</vt:lpwstr>
      </vt:variant>
      <vt:variant>
        <vt:lpwstr/>
      </vt:variant>
      <vt:variant>
        <vt:i4>7536736</vt:i4>
      </vt:variant>
      <vt:variant>
        <vt:i4>354</vt:i4>
      </vt:variant>
      <vt:variant>
        <vt:i4>0</vt:i4>
      </vt:variant>
      <vt:variant>
        <vt:i4>5</vt:i4>
      </vt:variant>
      <vt:variant>
        <vt:lpwstr>https://www.youtube.com/watch?v=TqTCc95KyLs</vt:lpwstr>
      </vt:variant>
      <vt:variant>
        <vt:lpwstr/>
      </vt:variant>
      <vt:variant>
        <vt:i4>2556018</vt:i4>
      </vt:variant>
      <vt:variant>
        <vt:i4>351</vt:i4>
      </vt:variant>
      <vt:variant>
        <vt:i4>0</vt:i4>
      </vt:variant>
      <vt:variant>
        <vt:i4>5</vt:i4>
      </vt:variant>
      <vt:variant>
        <vt:lpwstr>https://www.youtube.com/watch?v=cADg7JoQbeY</vt:lpwstr>
      </vt:variant>
      <vt:variant>
        <vt:lpwstr/>
      </vt:variant>
      <vt:variant>
        <vt:i4>7405695</vt:i4>
      </vt:variant>
      <vt:variant>
        <vt:i4>348</vt:i4>
      </vt:variant>
      <vt:variant>
        <vt:i4>0</vt:i4>
      </vt:variant>
      <vt:variant>
        <vt:i4>5</vt:i4>
      </vt:variant>
      <vt:variant>
        <vt:lpwstr>https://www.youtube.com/watch?v=VJvo73vvqnY</vt:lpwstr>
      </vt:variant>
      <vt:variant>
        <vt:lpwstr/>
      </vt:variant>
      <vt:variant>
        <vt:i4>2949178</vt:i4>
      </vt:variant>
      <vt:variant>
        <vt:i4>345</vt:i4>
      </vt:variant>
      <vt:variant>
        <vt:i4>0</vt:i4>
      </vt:variant>
      <vt:variant>
        <vt:i4>5</vt:i4>
      </vt:variant>
      <vt:variant>
        <vt:lpwstr>http://www.youtube.com/watch?v=Lz9GPJlF9lY</vt:lpwstr>
      </vt:variant>
      <vt:variant>
        <vt:lpwstr/>
      </vt:variant>
      <vt:variant>
        <vt:i4>2359415</vt:i4>
      </vt:variant>
      <vt:variant>
        <vt:i4>342</vt:i4>
      </vt:variant>
      <vt:variant>
        <vt:i4>0</vt:i4>
      </vt:variant>
      <vt:variant>
        <vt:i4>5</vt:i4>
      </vt:variant>
      <vt:variant>
        <vt:lpwstr>http://www.youtube.com/watch?v=bwJ5RtWUZSw</vt:lpwstr>
      </vt:variant>
      <vt:variant>
        <vt:lpwstr/>
      </vt:variant>
      <vt:variant>
        <vt:i4>7536686</vt:i4>
      </vt:variant>
      <vt:variant>
        <vt:i4>339</vt:i4>
      </vt:variant>
      <vt:variant>
        <vt:i4>0</vt:i4>
      </vt:variant>
      <vt:variant>
        <vt:i4>5</vt:i4>
      </vt:variant>
      <vt:variant>
        <vt:lpwstr>http://www.notodofilmfest.com/index.php?corto=12011</vt:lpwstr>
      </vt:variant>
      <vt:variant>
        <vt:lpwstr/>
      </vt:variant>
      <vt:variant>
        <vt:i4>6750333</vt:i4>
      </vt:variant>
      <vt:variant>
        <vt:i4>336</vt:i4>
      </vt:variant>
      <vt:variant>
        <vt:i4>0</vt:i4>
      </vt:variant>
      <vt:variant>
        <vt:i4>5</vt:i4>
      </vt:variant>
      <vt:variant>
        <vt:lpwstr>http://youtu.be/nJ0MEwykfc4</vt:lpwstr>
      </vt:variant>
      <vt:variant>
        <vt:lpwstr/>
      </vt:variant>
      <vt:variant>
        <vt:i4>3932284</vt:i4>
      </vt:variant>
      <vt:variant>
        <vt:i4>333</vt:i4>
      </vt:variant>
      <vt:variant>
        <vt:i4>0</vt:i4>
      </vt:variant>
      <vt:variant>
        <vt:i4>5</vt:i4>
      </vt:variant>
      <vt:variant>
        <vt:lpwstr>http://davidiaz.creacioneshmc.es/2011/03/31/isolofobia/</vt:lpwstr>
      </vt:variant>
      <vt:variant>
        <vt:lpwstr/>
      </vt:variant>
      <vt:variant>
        <vt:i4>7405611</vt:i4>
      </vt:variant>
      <vt:variant>
        <vt:i4>330</vt:i4>
      </vt:variant>
      <vt:variant>
        <vt:i4>0</vt:i4>
      </vt:variant>
      <vt:variant>
        <vt:i4>5</vt:i4>
      </vt:variant>
      <vt:variant>
        <vt:lpwstr>http://www.notodofilmfest.com/index.php?corto=17569</vt:lpwstr>
      </vt:variant>
      <vt:variant>
        <vt:lpwstr/>
      </vt:variant>
      <vt:variant>
        <vt:i4>5439489</vt:i4>
      </vt:variant>
      <vt:variant>
        <vt:i4>327</vt:i4>
      </vt:variant>
      <vt:variant>
        <vt:i4>0</vt:i4>
      </vt:variant>
      <vt:variant>
        <vt:i4>5</vt:i4>
      </vt:variant>
      <vt:variant>
        <vt:lpwstr>http://davidiaz.creacioneshmc.es/2015/01/01/clmel2t/</vt:lpwstr>
      </vt:variant>
      <vt:variant>
        <vt:lpwstr/>
      </vt:variant>
      <vt:variant>
        <vt:i4>3211362</vt:i4>
      </vt:variant>
      <vt:variant>
        <vt:i4>324</vt:i4>
      </vt:variant>
      <vt:variant>
        <vt:i4>0</vt:i4>
      </vt:variant>
      <vt:variant>
        <vt:i4>5</vt:i4>
      </vt:variant>
      <vt:variant>
        <vt:lpwstr>http://www.youtube.com/watch?v=N-ZOBqbebsc</vt:lpwstr>
      </vt:variant>
      <vt:variant>
        <vt:lpwstr/>
      </vt:variant>
      <vt:variant>
        <vt:i4>2752556</vt:i4>
      </vt:variant>
      <vt:variant>
        <vt:i4>321</vt:i4>
      </vt:variant>
      <vt:variant>
        <vt:i4>0</vt:i4>
      </vt:variant>
      <vt:variant>
        <vt:i4>5</vt:i4>
      </vt:variant>
      <vt:variant>
        <vt:lpwstr>http://www.youtube.com/watch?v=FdAlfHimkfM</vt:lpwstr>
      </vt:variant>
      <vt:variant>
        <vt:lpwstr/>
      </vt:variant>
      <vt:variant>
        <vt:i4>5767172</vt:i4>
      </vt:variant>
      <vt:variant>
        <vt:i4>318</vt:i4>
      </vt:variant>
      <vt:variant>
        <vt:i4>0</vt:i4>
      </vt:variant>
      <vt:variant>
        <vt:i4>5</vt:i4>
      </vt:variant>
      <vt:variant>
        <vt:lpwstr>http://www.vimeo.com/8435775</vt:lpwstr>
      </vt:variant>
      <vt:variant>
        <vt:lpwstr/>
      </vt:variant>
      <vt:variant>
        <vt:i4>4915210</vt:i4>
      </vt:variant>
      <vt:variant>
        <vt:i4>315</vt:i4>
      </vt:variant>
      <vt:variant>
        <vt:i4>0</vt:i4>
      </vt:variant>
      <vt:variant>
        <vt:i4>5</vt:i4>
      </vt:variant>
      <vt:variant>
        <vt:lpwstr>http://www.prusland.com/Mala_Espina_%282009%29/view/autoplay/hqa2loMTp8JdFqTu78LfjK9E6UX8UB73.html</vt:lpwstr>
      </vt:variant>
      <vt:variant>
        <vt:lpwstr/>
      </vt:variant>
      <vt:variant>
        <vt:i4>6225931</vt:i4>
      </vt:variant>
      <vt:variant>
        <vt:i4>312</vt:i4>
      </vt:variant>
      <vt:variant>
        <vt:i4>0</vt:i4>
      </vt:variant>
      <vt:variant>
        <vt:i4>5</vt:i4>
      </vt:variant>
      <vt:variant>
        <vt:lpwstr>http://www.prusland.com/Mensaje_con_Metraje_%282010%29/view/autoplay/hiOGloMTpSeeeO7seWZdR_k8BfReKo8Q.html</vt:lpwstr>
      </vt:variant>
      <vt:variant>
        <vt:lpwstr/>
      </vt:variant>
      <vt:variant>
        <vt:i4>5242885</vt:i4>
      </vt:variant>
      <vt:variant>
        <vt:i4>309</vt:i4>
      </vt:variant>
      <vt:variant>
        <vt:i4>0</vt:i4>
      </vt:variant>
      <vt:variant>
        <vt:i4>5</vt:i4>
      </vt:variant>
      <vt:variant>
        <vt:lpwstr>http://www.vimeo.com/10530457</vt:lpwstr>
      </vt:variant>
      <vt:variant>
        <vt:lpwstr/>
      </vt:variant>
      <vt:variant>
        <vt:i4>1966169</vt:i4>
      </vt:variant>
      <vt:variant>
        <vt:i4>306</vt:i4>
      </vt:variant>
      <vt:variant>
        <vt:i4>0</vt:i4>
      </vt:variant>
      <vt:variant>
        <vt:i4>5</vt:i4>
      </vt:variant>
      <vt:variant>
        <vt:lpwstr>http://daviddiaz.web44.net/2011/04/01/adagio/</vt:lpwstr>
      </vt:variant>
      <vt:variant>
        <vt:lpwstr/>
      </vt:variant>
      <vt:variant>
        <vt:i4>7929956</vt:i4>
      </vt:variant>
      <vt:variant>
        <vt:i4>303</vt:i4>
      </vt:variant>
      <vt:variant>
        <vt:i4>0</vt:i4>
      </vt:variant>
      <vt:variant>
        <vt:i4>5</vt:i4>
      </vt:variant>
      <vt:variant>
        <vt:lpwstr>http://davidiaz.creacioneshmc.es/2011/04/01/balas-perdidas/</vt:lpwstr>
      </vt:variant>
      <vt:variant>
        <vt:lpwstr/>
      </vt:variant>
      <vt:variant>
        <vt:i4>7209071</vt:i4>
      </vt:variant>
      <vt:variant>
        <vt:i4>300</vt:i4>
      </vt:variant>
      <vt:variant>
        <vt:i4>0</vt:i4>
      </vt:variant>
      <vt:variant>
        <vt:i4>5</vt:i4>
      </vt:variant>
      <vt:variant>
        <vt:lpwstr>http://davidiaz.creacioneshmc.es/2011/06/15/videoclip-no-soy-tu-perro/</vt:lpwstr>
      </vt:variant>
      <vt:variant>
        <vt:lpwstr/>
      </vt:variant>
      <vt:variant>
        <vt:i4>8323183</vt:i4>
      </vt:variant>
      <vt:variant>
        <vt:i4>297</vt:i4>
      </vt:variant>
      <vt:variant>
        <vt:i4>0</vt:i4>
      </vt:variant>
      <vt:variant>
        <vt:i4>5</vt:i4>
      </vt:variant>
      <vt:variant>
        <vt:lpwstr>http://davidiaz.creacioneshmc.es/2012/11/29/bauta/</vt:lpwstr>
      </vt:variant>
      <vt:variant>
        <vt:lpwstr/>
      </vt:variant>
      <vt:variant>
        <vt:i4>7864441</vt:i4>
      </vt:variant>
      <vt:variant>
        <vt:i4>294</vt:i4>
      </vt:variant>
      <vt:variant>
        <vt:i4>0</vt:i4>
      </vt:variant>
      <vt:variant>
        <vt:i4>5</vt:i4>
      </vt:variant>
      <vt:variant>
        <vt:lpwstr>http://davidiaz.creacioneshmc.es/2011/10/10/de-la-b-a-la-z/</vt:lpwstr>
      </vt:variant>
      <vt:variant>
        <vt:lpwstr/>
      </vt:variant>
      <vt:variant>
        <vt:i4>7077937</vt:i4>
      </vt:variant>
      <vt:variant>
        <vt:i4>291</vt:i4>
      </vt:variant>
      <vt:variant>
        <vt:i4>0</vt:i4>
      </vt:variant>
      <vt:variant>
        <vt:i4>5</vt:i4>
      </vt:variant>
      <vt:variant>
        <vt:lpwstr>http://www.youtube.com/playlist?list=PL0934D917D6BDAA8C</vt:lpwstr>
      </vt:variant>
      <vt:variant>
        <vt:lpwstr/>
      </vt:variant>
      <vt:variant>
        <vt:i4>5308483</vt:i4>
      </vt:variant>
      <vt:variant>
        <vt:i4>288</vt:i4>
      </vt:variant>
      <vt:variant>
        <vt:i4>0</vt:i4>
      </vt:variant>
      <vt:variant>
        <vt:i4>5</vt:i4>
      </vt:variant>
      <vt:variant>
        <vt:lpwstr>http://daviddiaz.web44.net/2011/11/24/toque-especial</vt:lpwstr>
      </vt:variant>
      <vt:variant>
        <vt:lpwstr/>
      </vt:variant>
      <vt:variant>
        <vt:i4>6225999</vt:i4>
      </vt:variant>
      <vt:variant>
        <vt:i4>285</vt:i4>
      </vt:variant>
      <vt:variant>
        <vt:i4>0</vt:i4>
      </vt:variant>
      <vt:variant>
        <vt:i4>5</vt:i4>
      </vt:variant>
      <vt:variant>
        <vt:lpwstr>http://daviddiaz.web44.net/2012/10/22/jimmy/</vt:lpwstr>
      </vt:variant>
      <vt:variant>
        <vt:lpwstr/>
      </vt:variant>
      <vt:variant>
        <vt:i4>5832704</vt:i4>
      </vt:variant>
      <vt:variant>
        <vt:i4>282</vt:i4>
      </vt:variant>
      <vt:variant>
        <vt:i4>0</vt:i4>
      </vt:variant>
      <vt:variant>
        <vt:i4>5</vt:i4>
      </vt:variant>
      <vt:variant>
        <vt:lpwstr>http://daviddiaz.web44.net/2012/01/21/el-astronauta/</vt:lpwstr>
      </vt:variant>
      <vt:variant>
        <vt:lpwstr/>
      </vt:variant>
      <vt:variant>
        <vt:i4>5832704</vt:i4>
      </vt:variant>
      <vt:variant>
        <vt:i4>279</vt:i4>
      </vt:variant>
      <vt:variant>
        <vt:i4>0</vt:i4>
      </vt:variant>
      <vt:variant>
        <vt:i4>5</vt:i4>
      </vt:variant>
      <vt:variant>
        <vt:lpwstr>http://daviddiaz.web44.net/2012/01/21/el-astronauta/</vt:lpwstr>
      </vt:variant>
      <vt:variant>
        <vt:lpwstr/>
      </vt:variant>
      <vt:variant>
        <vt:i4>5963780</vt:i4>
      </vt:variant>
      <vt:variant>
        <vt:i4>276</vt:i4>
      </vt:variant>
      <vt:variant>
        <vt:i4>0</vt:i4>
      </vt:variant>
      <vt:variant>
        <vt:i4>5</vt:i4>
      </vt:variant>
      <vt:variant>
        <vt:lpwstr>http://davidiaz.creacioneshmc.es/2013/01/09/libertad/</vt:lpwstr>
      </vt:variant>
      <vt:variant>
        <vt:lpwstr/>
      </vt:variant>
      <vt:variant>
        <vt:i4>7667812</vt:i4>
      </vt:variant>
      <vt:variant>
        <vt:i4>273</vt:i4>
      </vt:variant>
      <vt:variant>
        <vt:i4>0</vt:i4>
      </vt:variant>
      <vt:variant>
        <vt:i4>5</vt:i4>
      </vt:variant>
      <vt:variant>
        <vt:lpwstr>http://davidiaz.creacioneshmc.es/2012/05/27/3-minutos-de-cine/</vt:lpwstr>
      </vt:variant>
      <vt:variant>
        <vt:lpwstr/>
      </vt:variant>
      <vt:variant>
        <vt:i4>1179731</vt:i4>
      </vt:variant>
      <vt:variant>
        <vt:i4>270</vt:i4>
      </vt:variant>
      <vt:variant>
        <vt:i4>0</vt:i4>
      </vt:variant>
      <vt:variant>
        <vt:i4>5</vt:i4>
      </vt:variant>
      <vt:variant>
        <vt:lpwstr>https://www.youtube.com/playlist?list=PLC58C52A81607F35E</vt:lpwstr>
      </vt:variant>
      <vt:variant>
        <vt:lpwstr/>
      </vt:variant>
      <vt:variant>
        <vt:i4>3997822</vt:i4>
      </vt:variant>
      <vt:variant>
        <vt:i4>267</vt:i4>
      </vt:variant>
      <vt:variant>
        <vt:i4>0</vt:i4>
      </vt:variant>
      <vt:variant>
        <vt:i4>5</vt:i4>
      </vt:variant>
      <vt:variant>
        <vt:lpwstr>http://davidiaz.creacioneshmc.es/2012/12/09/amigos/</vt:lpwstr>
      </vt:variant>
      <vt:variant>
        <vt:lpwstr/>
      </vt:variant>
      <vt:variant>
        <vt:i4>5832720</vt:i4>
      </vt:variant>
      <vt:variant>
        <vt:i4>264</vt:i4>
      </vt:variant>
      <vt:variant>
        <vt:i4>0</vt:i4>
      </vt:variant>
      <vt:variant>
        <vt:i4>5</vt:i4>
      </vt:variant>
      <vt:variant>
        <vt:lpwstr>http://www.youtube.com/user/CineMaverickTV</vt:lpwstr>
      </vt:variant>
      <vt:variant>
        <vt:lpwstr>grid/user/FFD50DF2F4A5B846</vt:lpwstr>
      </vt:variant>
      <vt:variant>
        <vt:i4>8257634</vt:i4>
      </vt:variant>
      <vt:variant>
        <vt:i4>261</vt:i4>
      </vt:variant>
      <vt:variant>
        <vt:i4>0</vt:i4>
      </vt:variant>
      <vt:variant>
        <vt:i4>5</vt:i4>
      </vt:variant>
      <vt:variant>
        <vt:lpwstr>http://davidiaz.creacioneshmc.es/2013/02/27/carpe-diem/</vt:lpwstr>
      </vt:variant>
      <vt:variant>
        <vt:lpwstr/>
      </vt:variant>
      <vt:variant>
        <vt:i4>655390</vt:i4>
      </vt:variant>
      <vt:variant>
        <vt:i4>258</vt:i4>
      </vt:variant>
      <vt:variant>
        <vt:i4>0</vt:i4>
      </vt:variant>
      <vt:variant>
        <vt:i4>5</vt:i4>
      </vt:variant>
      <vt:variant>
        <vt:lpwstr>http://davidiaz.creacioneshmc.es/2013/04/05/zero-listillos-leonardo-raya/</vt:lpwstr>
      </vt:variant>
      <vt:variant>
        <vt:lpwstr/>
      </vt:variant>
      <vt:variant>
        <vt:i4>6357066</vt:i4>
      </vt:variant>
      <vt:variant>
        <vt:i4>255</vt:i4>
      </vt:variant>
      <vt:variant>
        <vt:i4>0</vt:i4>
      </vt:variant>
      <vt:variant>
        <vt:i4>5</vt:i4>
      </vt:variant>
      <vt:variant>
        <vt:lpwstr>http://davidiaz.creacioneshmc.es/2013/08/02/vm_ella-por-ahi-va/</vt:lpwstr>
      </vt:variant>
      <vt:variant>
        <vt:lpwstr/>
      </vt:variant>
      <vt:variant>
        <vt:i4>1507336</vt:i4>
      </vt:variant>
      <vt:variant>
        <vt:i4>252</vt:i4>
      </vt:variant>
      <vt:variant>
        <vt:i4>0</vt:i4>
      </vt:variant>
      <vt:variant>
        <vt:i4>5</vt:i4>
      </vt:variant>
      <vt:variant>
        <vt:lpwstr>http://davidiaz.creacioneshmc.es/2013/10/25/el-duelo-fantastico/</vt:lpwstr>
      </vt:variant>
      <vt:variant>
        <vt:lpwstr/>
      </vt:variant>
      <vt:variant>
        <vt:i4>6094859</vt:i4>
      </vt:variant>
      <vt:variant>
        <vt:i4>249</vt:i4>
      </vt:variant>
      <vt:variant>
        <vt:i4>0</vt:i4>
      </vt:variant>
      <vt:variant>
        <vt:i4>5</vt:i4>
      </vt:variant>
      <vt:variant>
        <vt:lpwstr>http://davidiaz.creacioneshmc.es/2014/09/10/sketchiteces/</vt:lpwstr>
      </vt:variant>
      <vt:variant>
        <vt:lpwstr/>
      </vt:variant>
      <vt:variant>
        <vt:i4>458765</vt:i4>
      </vt:variant>
      <vt:variant>
        <vt:i4>246</vt:i4>
      </vt:variant>
      <vt:variant>
        <vt:i4>0</vt:i4>
      </vt:variant>
      <vt:variant>
        <vt:i4>5</vt:i4>
      </vt:variant>
      <vt:variant>
        <vt:lpwstr>http://davidiaz.creacioneshmc.es/2014/09/09/un-dia-conoci-a-una-gota/</vt:lpwstr>
      </vt:variant>
      <vt:variant>
        <vt:lpwstr/>
      </vt:variant>
      <vt:variant>
        <vt:i4>7536743</vt:i4>
      </vt:variant>
      <vt:variant>
        <vt:i4>243</vt:i4>
      </vt:variant>
      <vt:variant>
        <vt:i4>0</vt:i4>
      </vt:variant>
      <vt:variant>
        <vt:i4>5</vt:i4>
      </vt:variant>
      <vt:variant>
        <vt:lpwstr>http://davidiaz.creacioneshmc.es/2015/03/09/expam/</vt:lpwstr>
      </vt:variant>
      <vt:variant>
        <vt:lpwstr/>
      </vt:variant>
      <vt:variant>
        <vt:i4>5898254</vt:i4>
      </vt:variant>
      <vt:variant>
        <vt:i4>240</vt:i4>
      </vt:variant>
      <vt:variant>
        <vt:i4>0</vt:i4>
      </vt:variant>
      <vt:variant>
        <vt:i4>5</vt:i4>
      </vt:variant>
      <vt:variant>
        <vt:lpwstr>http://davidiaz.creacioneshmc.es/el-show-de-marquez-montero-and-company/</vt:lpwstr>
      </vt:variant>
      <vt:variant>
        <vt:lpwstr/>
      </vt:variant>
      <vt:variant>
        <vt:i4>917570</vt:i4>
      </vt:variant>
      <vt:variant>
        <vt:i4>237</vt:i4>
      </vt:variant>
      <vt:variant>
        <vt:i4>0</vt:i4>
      </vt:variant>
      <vt:variant>
        <vt:i4>5</vt:i4>
      </vt:variant>
      <vt:variant>
        <vt:lpwstr>http://davidiaz.creacioneshmc.es/2016/02/06/bajo-la-piel/</vt:lpwstr>
      </vt:variant>
      <vt:variant>
        <vt:lpwstr/>
      </vt:variant>
      <vt:variant>
        <vt:i4>5046275</vt:i4>
      </vt:variant>
      <vt:variant>
        <vt:i4>234</vt:i4>
      </vt:variant>
      <vt:variant>
        <vt:i4>0</vt:i4>
      </vt:variant>
      <vt:variant>
        <vt:i4>5</vt:i4>
      </vt:variant>
      <vt:variant>
        <vt:lpwstr>http://davidiaz.creacioneshmc.es/2016/03/02/zong/</vt:lpwstr>
      </vt:variant>
      <vt:variant>
        <vt:lpwstr/>
      </vt:variant>
      <vt:variant>
        <vt:i4>1769480</vt:i4>
      </vt:variant>
      <vt:variant>
        <vt:i4>231</vt:i4>
      </vt:variant>
      <vt:variant>
        <vt:i4>0</vt:i4>
      </vt:variant>
      <vt:variant>
        <vt:i4>5</vt:i4>
      </vt:variant>
      <vt:variant>
        <vt:lpwstr>http://davidiaz.creacioneshmc.es/2016/01/25/como-se-hizo-gente-con-clase/</vt:lpwstr>
      </vt:variant>
      <vt:variant>
        <vt:lpwstr/>
      </vt:variant>
      <vt:variant>
        <vt:i4>2097190</vt:i4>
      </vt:variant>
      <vt:variant>
        <vt:i4>228</vt:i4>
      </vt:variant>
      <vt:variant>
        <vt:i4>0</vt:i4>
      </vt:variant>
      <vt:variant>
        <vt:i4>5</vt:i4>
      </vt:variant>
      <vt:variant>
        <vt:lpwstr>http://davidiaz.creacioneshmc.es/2017/01/22/como-se-hizo-historias-de-lavapies/</vt:lpwstr>
      </vt:variant>
      <vt:variant>
        <vt:lpwstr/>
      </vt:variant>
      <vt:variant>
        <vt:i4>2555940</vt:i4>
      </vt:variant>
      <vt:variant>
        <vt:i4>225</vt:i4>
      </vt:variant>
      <vt:variant>
        <vt:i4>0</vt:i4>
      </vt:variant>
      <vt:variant>
        <vt:i4>5</vt:i4>
      </vt:variant>
      <vt:variant>
        <vt:lpwstr>https://www.youtube.com/channel/UCBpXwgm9I2-VrGeqW5AGrDw/videos</vt:lpwstr>
      </vt:variant>
      <vt:variant>
        <vt:lpwstr/>
      </vt:variant>
      <vt:variant>
        <vt:i4>7077976</vt:i4>
      </vt:variant>
      <vt:variant>
        <vt:i4>222</vt:i4>
      </vt:variant>
      <vt:variant>
        <vt:i4>0</vt:i4>
      </vt:variant>
      <vt:variant>
        <vt:i4>5</vt:i4>
      </vt:variant>
      <vt:variant>
        <vt:lpwstr>https://www.youtube.com/watch?v=_g8USCorL0Q</vt:lpwstr>
      </vt:variant>
      <vt:variant>
        <vt:lpwstr/>
      </vt:variant>
      <vt:variant>
        <vt:i4>393240</vt:i4>
      </vt:variant>
      <vt:variant>
        <vt:i4>219</vt:i4>
      </vt:variant>
      <vt:variant>
        <vt:i4>0</vt:i4>
      </vt:variant>
      <vt:variant>
        <vt:i4>5</vt:i4>
      </vt:variant>
      <vt:variant>
        <vt:lpwstr>http://davidiaz.creacioneshmc.es/caption-fail-movies/</vt:lpwstr>
      </vt:variant>
      <vt:variant>
        <vt:lpwstr/>
      </vt:variant>
      <vt:variant>
        <vt:i4>8323178</vt:i4>
      </vt:variant>
      <vt:variant>
        <vt:i4>216</vt:i4>
      </vt:variant>
      <vt:variant>
        <vt:i4>0</vt:i4>
      </vt:variant>
      <vt:variant>
        <vt:i4>5</vt:i4>
      </vt:variant>
      <vt:variant>
        <vt:lpwstr>https://www.youtube.com/watch?v=tSsOVCcR7-E</vt:lpwstr>
      </vt:variant>
      <vt:variant>
        <vt:lpwstr/>
      </vt:variant>
      <vt:variant>
        <vt:i4>8257580</vt:i4>
      </vt:variant>
      <vt:variant>
        <vt:i4>213</vt:i4>
      </vt:variant>
      <vt:variant>
        <vt:i4>0</vt:i4>
      </vt:variant>
      <vt:variant>
        <vt:i4>5</vt:i4>
      </vt:variant>
      <vt:variant>
        <vt:lpwstr>https://www.youtube.com/watch?v=XUbiaLMiu88</vt:lpwstr>
      </vt:variant>
      <vt:variant>
        <vt:lpwstr/>
      </vt:variant>
      <vt:variant>
        <vt:i4>5701639</vt:i4>
      </vt:variant>
      <vt:variant>
        <vt:i4>210</vt:i4>
      </vt:variant>
      <vt:variant>
        <vt:i4>0</vt:i4>
      </vt:variant>
      <vt:variant>
        <vt:i4>5</vt:i4>
      </vt:variant>
      <vt:variant>
        <vt:lpwstr>http://www.vimeo.com/7770422</vt:lpwstr>
      </vt:variant>
      <vt:variant>
        <vt:lpwstr/>
      </vt:variant>
      <vt:variant>
        <vt:i4>2949178</vt:i4>
      </vt:variant>
      <vt:variant>
        <vt:i4>207</vt:i4>
      </vt:variant>
      <vt:variant>
        <vt:i4>0</vt:i4>
      </vt:variant>
      <vt:variant>
        <vt:i4>5</vt:i4>
      </vt:variant>
      <vt:variant>
        <vt:lpwstr>http://www.youtube.com/watch?v=Lz9GPJlF9lY</vt:lpwstr>
      </vt:variant>
      <vt:variant>
        <vt:lpwstr/>
      </vt:variant>
      <vt:variant>
        <vt:i4>1703955</vt:i4>
      </vt:variant>
      <vt:variant>
        <vt:i4>204</vt:i4>
      </vt:variant>
      <vt:variant>
        <vt:i4>0</vt:i4>
      </vt:variant>
      <vt:variant>
        <vt:i4>5</vt:i4>
      </vt:variant>
      <vt:variant>
        <vt:lpwstr>http://video.google.es/videoplay?docid=6215287287384660840&amp;ei=ITckSsrpIoaF-QbJ1YHwAg&amp;q=ridiculus+mortis&amp;hl=es</vt:lpwstr>
      </vt:variant>
      <vt:variant>
        <vt:lpwstr/>
      </vt:variant>
      <vt:variant>
        <vt:i4>2424874</vt:i4>
      </vt:variant>
      <vt:variant>
        <vt:i4>201</vt:i4>
      </vt:variant>
      <vt:variant>
        <vt:i4>0</vt:i4>
      </vt:variant>
      <vt:variant>
        <vt:i4>5</vt:i4>
      </vt:variant>
      <vt:variant>
        <vt:lpwstr>http://www.youtube.com/watch?v=xPkxpMNzerI</vt:lpwstr>
      </vt:variant>
      <vt:variant>
        <vt:lpwstr/>
      </vt:variant>
      <vt:variant>
        <vt:i4>7536686</vt:i4>
      </vt:variant>
      <vt:variant>
        <vt:i4>198</vt:i4>
      </vt:variant>
      <vt:variant>
        <vt:i4>0</vt:i4>
      </vt:variant>
      <vt:variant>
        <vt:i4>5</vt:i4>
      </vt:variant>
      <vt:variant>
        <vt:lpwstr>http://www.notodofilmfest.com/index.php?corto=12011</vt:lpwstr>
      </vt:variant>
      <vt:variant>
        <vt:lpwstr/>
      </vt:variant>
      <vt:variant>
        <vt:i4>3276902</vt:i4>
      </vt:variant>
      <vt:variant>
        <vt:i4>195</vt:i4>
      </vt:variant>
      <vt:variant>
        <vt:i4>0</vt:i4>
      </vt:variant>
      <vt:variant>
        <vt:i4>5</vt:i4>
      </vt:variant>
      <vt:variant>
        <vt:lpwstr>http://davidiaz.creacioneshmc.es/2011/03/31/fucking-movie/</vt:lpwstr>
      </vt:variant>
      <vt:variant>
        <vt:lpwstr/>
      </vt:variant>
      <vt:variant>
        <vt:i4>3932284</vt:i4>
      </vt:variant>
      <vt:variant>
        <vt:i4>192</vt:i4>
      </vt:variant>
      <vt:variant>
        <vt:i4>0</vt:i4>
      </vt:variant>
      <vt:variant>
        <vt:i4>5</vt:i4>
      </vt:variant>
      <vt:variant>
        <vt:lpwstr>http://davidiaz.creacioneshmc.es/2011/03/31/isolofobia/</vt:lpwstr>
      </vt:variant>
      <vt:variant>
        <vt:lpwstr/>
      </vt:variant>
      <vt:variant>
        <vt:i4>5439489</vt:i4>
      </vt:variant>
      <vt:variant>
        <vt:i4>189</vt:i4>
      </vt:variant>
      <vt:variant>
        <vt:i4>0</vt:i4>
      </vt:variant>
      <vt:variant>
        <vt:i4>5</vt:i4>
      </vt:variant>
      <vt:variant>
        <vt:lpwstr>http://davidiaz.creacioneshmc.es/2015/01/01/clmel2t/</vt:lpwstr>
      </vt:variant>
      <vt:variant>
        <vt:lpwstr/>
      </vt:variant>
      <vt:variant>
        <vt:i4>5767172</vt:i4>
      </vt:variant>
      <vt:variant>
        <vt:i4>186</vt:i4>
      </vt:variant>
      <vt:variant>
        <vt:i4>0</vt:i4>
      </vt:variant>
      <vt:variant>
        <vt:i4>5</vt:i4>
      </vt:variant>
      <vt:variant>
        <vt:lpwstr>http://www.vimeo.com/8435775</vt:lpwstr>
      </vt:variant>
      <vt:variant>
        <vt:lpwstr/>
      </vt:variant>
      <vt:variant>
        <vt:i4>4915210</vt:i4>
      </vt:variant>
      <vt:variant>
        <vt:i4>183</vt:i4>
      </vt:variant>
      <vt:variant>
        <vt:i4>0</vt:i4>
      </vt:variant>
      <vt:variant>
        <vt:i4>5</vt:i4>
      </vt:variant>
      <vt:variant>
        <vt:lpwstr>http://www.prusland.com/Mala_Espina_%282009%29/view/autoplay/hqa2loMTp8JdFqTu78LfjK9E6UX8UB73.html</vt:lpwstr>
      </vt:variant>
      <vt:variant>
        <vt:lpwstr/>
      </vt:variant>
      <vt:variant>
        <vt:i4>6225931</vt:i4>
      </vt:variant>
      <vt:variant>
        <vt:i4>180</vt:i4>
      </vt:variant>
      <vt:variant>
        <vt:i4>0</vt:i4>
      </vt:variant>
      <vt:variant>
        <vt:i4>5</vt:i4>
      </vt:variant>
      <vt:variant>
        <vt:lpwstr>http://www.prusland.com/Mensaje_con_Metraje_%282010%29/view/autoplay/hiOGloMTpSeeeO7seWZdR_k8BfReKo8Q.html</vt:lpwstr>
      </vt:variant>
      <vt:variant>
        <vt:lpwstr/>
      </vt:variant>
      <vt:variant>
        <vt:i4>5242885</vt:i4>
      </vt:variant>
      <vt:variant>
        <vt:i4>177</vt:i4>
      </vt:variant>
      <vt:variant>
        <vt:i4>0</vt:i4>
      </vt:variant>
      <vt:variant>
        <vt:i4>5</vt:i4>
      </vt:variant>
      <vt:variant>
        <vt:lpwstr>http://www.vimeo.com/10530457</vt:lpwstr>
      </vt:variant>
      <vt:variant>
        <vt:lpwstr/>
      </vt:variant>
      <vt:variant>
        <vt:i4>1966169</vt:i4>
      </vt:variant>
      <vt:variant>
        <vt:i4>174</vt:i4>
      </vt:variant>
      <vt:variant>
        <vt:i4>0</vt:i4>
      </vt:variant>
      <vt:variant>
        <vt:i4>5</vt:i4>
      </vt:variant>
      <vt:variant>
        <vt:lpwstr>http://daviddiaz.web44.net/2011/04/01/adagio/</vt:lpwstr>
      </vt:variant>
      <vt:variant>
        <vt:lpwstr/>
      </vt:variant>
      <vt:variant>
        <vt:i4>7077937</vt:i4>
      </vt:variant>
      <vt:variant>
        <vt:i4>171</vt:i4>
      </vt:variant>
      <vt:variant>
        <vt:i4>0</vt:i4>
      </vt:variant>
      <vt:variant>
        <vt:i4>5</vt:i4>
      </vt:variant>
      <vt:variant>
        <vt:lpwstr>http://www.youtube.com/playlist?list=PL0934D917D6BDAA8C</vt:lpwstr>
      </vt:variant>
      <vt:variant>
        <vt:lpwstr/>
      </vt:variant>
      <vt:variant>
        <vt:i4>5308483</vt:i4>
      </vt:variant>
      <vt:variant>
        <vt:i4>168</vt:i4>
      </vt:variant>
      <vt:variant>
        <vt:i4>0</vt:i4>
      </vt:variant>
      <vt:variant>
        <vt:i4>5</vt:i4>
      </vt:variant>
      <vt:variant>
        <vt:lpwstr>http://daviddiaz.web44.net/2011/11/24/toque-especial</vt:lpwstr>
      </vt:variant>
      <vt:variant>
        <vt:lpwstr/>
      </vt:variant>
      <vt:variant>
        <vt:i4>3997822</vt:i4>
      </vt:variant>
      <vt:variant>
        <vt:i4>165</vt:i4>
      </vt:variant>
      <vt:variant>
        <vt:i4>0</vt:i4>
      </vt:variant>
      <vt:variant>
        <vt:i4>5</vt:i4>
      </vt:variant>
      <vt:variant>
        <vt:lpwstr>http://davidiaz.creacioneshmc.es/2012/12/09/amigos/</vt:lpwstr>
      </vt:variant>
      <vt:variant>
        <vt:lpwstr/>
      </vt:variant>
      <vt:variant>
        <vt:i4>5832720</vt:i4>
      </vt:variant>
      <vt:variant>
        <vt:i4>162</vt:i4>
      </vt:variant>
      <vt:variant>
        <vt:i4>0</vt:i4>
      </vt:variant>
      <vt:variant>
        <vt:i4>5</vt:i4>
      </vt:variant>
      <vt:variant>
        <vt:lpwstr>http://www.youtube.com/user/CineMaverickTV</vt:lpwstr>
      </vt:variant>
      <vt:variant>
        <vt:lpwstr>grid/user/FFD50DF2F4A5B846</vt:lpwstr>
      </vt:variant>
      <vt:variant>
        <vt:i4>1507336</vt:i4>
      </vt:variant>
      <vt:variant>
        <vt:i4>159</vt:i4>
      </vt:variant>
      <vt:variant>
        <vt:i4>0</vt:i4>
      </vt:variant>
      <vt:variant>
        <vt:i4>5</vt:i4>
      </vt:variant>
      <vt:variant>
        <vt:lpwstr>http://davidiaz.creacioneshmc.es/2013/10/25/el-duelo-fantastico/</vt:lpwstr>
      </vt:variant>
      <vt:variant>
        <vt:lpwstr/>
      </vt:variant>
      <vt:variant>
        <vt:i4>6094859</vt:i4>
      </vt:variant>
      <vt:variant>
        <vt:i4>156</vt:i4>
      </vt:variant>
      <vt:variant>
        <vt:i4>0</vt:i4>
      </vt:variant>
      <vt:variant>
        <vt:i4>5</vt:i4>
      </vt:variant>
      <vt:variant>
        <vt:lpwstr>http://davidiaz.creacioneshmc.es/2014/09/10/sketchiteces/</vt:lpwstr>
      </vt:variant>
      <vt:variant>
        <vt:lpwstr/>
      </vt:variant>
      <vt:variant>
        <vt:i4>458765</vt:i4>
      </vt:variant>
      <vt:variant>
        <vt:i4>153</vt:i4>
      </vt:variant>
      <vt:variant>
        <vt:i4>0</vt:i4>
      </vt:variant>
      <vt:variant>
        <vt:i4>5</vt:i4>
      </vt:variant>
      <vt:variant>
        <vt:lpwstr>http://davidiaz.creacioneshmc.es/2014/09/09/un-dia-conoci-a-una-gota/</vt:lpwstr>
      </vt:variant>
      <vt:variant>
        <vt:lpwstr/>
      </vt:variant>
      <vt:variant>
        <vt:i4>5898254</vt:i4>
      </vt:variant>
      <vt:variant>
        <vt:i4>150</vt:i4>
      </vt:variant>
      <vt:variant>
        <vt:i4>0</vt:i4>
      </vt:variant>
      <vt:variant>
        <vt:i4>5</vt:i4>
      </vt:variant>
      <vt:variant>
        <vt:lpwstr>http://davidiaz.creacioneshmc.es/el-show-de-marquez-montero-and-company/</vt:lpwstr>
      </vt:variant>
      <vt:variant>
        <vt:lpwstr/>
      </vt:variant>
      <vt:variant>
        <vt:i4>720918</vt:i4>
      </vt:variant>
      <vt:variant>
        <vt:i4>147</vt:i4>
      </vt:variant>
      <vt:variant>
        <vt:i4>0</vt:i4>
      </vt:variant>
      <vt:variant>
        <vt:i4>5</vt:i4>
      </vt:variant>
      <vt:variant>
        <vt:lpwstr>http://davidiaz.creacioneshmc.es/2016/01/25/gente-con-clase/</vt:lpwstr>
      </vt:variant>
      <vt:variant>
        <vt:lpwstr/>
      </vt:variant>
      <vt:variant>
        <vt:i4>1769480</vt:i4>
      </vt:variant>
      <vt:variant>
        <vt:i4>144</vt:i4>
      </vt:variant>
      <vt:variant>
        <vt:i4>0</vt:i4>
      </vt:variant>
      <vt:variant>
        <vt:i4>5</vt:i4>
      </vt:variant>
      <vt:variant>
        <vt:lpwstr>http://davidiaz.creacioneshmc.es/2016/01/25/como-se-hizo-gente-con-clase/</vt:lpwstr>
      </vt:variant>
      <vt:variant>
        <vt:lpwstr/>
      </vt:variant>
      <vt:variant>
        <vt:i4>2752614</vt:i4>
      </vt:variant>
      <vt:variant>
        <vt:i4>141</vt:i4>
      </vt:variant>
      <vt:variant>
        <vt:i4>0</vt:i4>
      </vt:variant>
      <vt:variant>
        <vt:i4>5</vt:i4>
      </vt:variant>
      <vt:variant>
        <vt:lpwstr>http://davidiaz.creacioneshmc.es/2016/02/17/acompanada/</vt:lpwstr>
      </vt:variant>
      <vt:variant>
        <vt:lpwstr/>
      </vt:variant>
      <vt:variant>
        <vt:i4>7077976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https://www.youtube.com/watch?v=_g8USCorL0Q</vt:lpwstr>
      </vt:variant>
      <vt:variant>
        <vt:lpwstr/>
      </vt:variant>
      <vt:variant>
        <vt:i4>393240</vt:i4>
      </vt:variant>
      <vt:variant>
        <vt:i4>135</vt:i4>
      </vt:variant>
      <vt:variant>
        <vt:i4>0</vt:i4>
      </vt:variant>
      <vt:variant>
        <vt:i4>5</vt:i4>
      </vt:variant>
      <vt:variant>
        <vt:lpwstr>http://davidiaz.creacioneshmc.es/caption-fail-movies/</vt:lpwstr>
      </vt:variant>
      <vt:variant>
        <vt:lpwstr/>
      </vt:variant>
      <vt:variant>
        <vt:i4>7405695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https://www.youtube.com/watch?v=VJvo73vvqnY</vt:lpwstr>
      </vt:variant>
      <vt:variant>
        <vt:lpwstr/>
      </vt:variant>
      <vt:variant>
        <vt:i4>2556018</vt:i4>
      </vt:variant>
      <vt:variant>
        <vt:i4>129</vt:i4>
      </vt:variant>
      <vt:variant>
        <vt:i4>0</vt:i4>
      </vt:variant>
      <vt:variant>
        <vt:i4>5</vt:i4>
      </vt:variant>
      <vt:variant>
        <vt:lpwstr>https://www.youtube.com/watch?v=cADg7JoQbeY</vt:lpwstr>
      </vt:variant>
      <vt:variant>
        <vt:lpwstr/>
      </vt:variant>
      <vt:variant>
        <vt:i4>8323178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https://www.youtube.com/watch?v=tSsOVCcR7-E</vt:lpwstr>
      </vt:variant>
      <vt:variant>
        <vt:lpwstr/>
      </vt:variant>
      <vt:variant>
        <vt:i4>8257580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https://www.youtube.com/watch?v=XUbiaLMiu88</vt:lpwstr>
      </vt:variant>
      <vt:variant>
        <vt:lpwstr/>
      </vt:variant>
      <vt:variant>
        <vt:i4>2949178</vt:i4>
      </vt:variant>
      <vt:variant>
        <vt:i4>120</vt:i4>
      </vt:variant>
      <vt:variant>
        <vt:i4>0</vt:i4>
      </vt:variant>
      <vt:variant>
        <vt:i4>5</vt:i4>
      </vt:variant>
      <vt:variant>
        <vt:lpwstr>http://www.youtube.com/watch?v=Lz9GPJlF9lY</vt:lpwstr>
      </vt:variant>
      <vt:variant>
        <vt:lpwstr/>
      </vt:variant>
      <vt:variant>
        <vt:i4>7536686</vt:i4>
      </vt:variant>
      <vt:variant>
        <vt:i4>117</vt:i4>
      </vt:variant>
      <vt:variant>
        <vt:i4>0</vt:i4>
      </vt:variant>
      <vt:variant>
        <vt:i4>5</vt:i4>
      </vt:variant>
      <vt:variant>
        <vt:lpwstr>http://www.notodofilmfest.com/index.php?corto=12011</vt:lpwstr>
      </vt:variant>
      <vt:variant>
        <vt:lpwstr/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>http://www.vimeo.com/7246246</vt:lpwstr>
      </vt:variant>
      <vt:variant>
        <vt:lpwstr/>
      </vt:variant>
      <vt:variant>
        <vt:i4>6750333</vt:i4>
      </vt:variant>
      <vt:variant>
        <vt:i4>111</vt:i4>
      </vt:variant>
      <vt:variant>
        <vt:i4>0</vt:i4>
      </vt:variant>
      <vt:variant>
        <vt:i4>5</vt:i4>
      </vt:variant>
      <vt:variant>
        <vt:lpwstr>http://youtu.be/nJ0MEwykfc4</vt:lpwstr>
      </vt:variant>
      <vt:variant>
        <vt:lpwstr/>
      </vt:variant>
      <vt:variant>
        <vt:i4>5439489</vt:i4>
      </vt:variant>
      <vt:variant>
        <vt:i4>108</vt:i4>
      </vt:variant>
      <vt:variant>
        <vt:i4>0</vt:i4>
      </vt:variant>
      <vt:variant>
        <vt:i4>5</vt:i4>
      </vt:variant>
      <vt:variant>
        <vt:lpwstr>http://davidiaz.creacioneshmc.es/2015/01/01/clmel2t/</vt:lpwstr>
      </vt:variant>
      <vt:variant>
        <vt:lpwstr/>
      </vt:variant>
      <vt:variant>
        <vt:i4>5767172</vt:i4>
      </vt:variant>
      <vt:variant>
        <vt:i4>105</vt:i4>
      </vt:variant>
      <vt:variant>
        <vt:i4>0</vt:i4>
      </vt:variant>
      <vt:variant>
        <vt:i4>5</vt:i4>
      </vt:variant>
      <vt:variant>
        <vt:lpwstr>http://www.vimeo.com/8435775</vt:lpwstr>
      </vt:variant>
      <vt:variant>
        <vt:lpwstr/>
      </vt:variant>
      <vt:variant>
        <vt:i4>3473472</vt:i4>
      </vt:variant>
      <vt:variant>
        <vt:i4>102</vt:i4>
      </vt:variant>
      <vt:variant>
        <vt:i4>0</vt:i4>
      </vt:variant>
      <vt:variant>
        <vt:i4>5</vt:i4>
      </vt:variant>
      <vt:variant>
        <vt:lpwstr>http://www.youtube.com/watch?v=6dV2IdI_8JI</vt:lpwstr>
      </vt:variant>
      <vt:variant>
        <vt:lpwstr/>
      </vt:variant>
      <vt:variant>
        <vt:i4>6225931</vt:i4>
      </vt:variant>
      <vt:variant>
        <vt:i4>99</vt:i4>
      </vt:variant>
      <vt:variant>
        <vt:i4>0</vt:i4>
      </vt:variant>
      <vt:variant>
        <vt:i4>5</vt:i4>
      </vt:variant>
      <vt:variant>
        <vt:lpwstr>http://www.prusland.com/Mensaje_con_Metraje_%282010%29/view/autoplay/hiOGloMTpSeeeO7seWZdR_k8BfReKo8Q.html</vt:lpwstr>
      </vt:variant>
      <vt:variant>
        <vt:lpwstr/>
      </vt:variant>
      <vt:variant>
        <vt:i4>5242885</vt:i4>
      </vt:variant>
      <vt:variant>
        <vt:i4>96</vt:i4>
      </vt:variant>
      <vt:variant>
        <vt:i4>0</vt:i4>
      </vt:variant>
      <vt:variant>
        <vt:i4>5</vt:i4>
      </vt:variant>
      <vt:variant>
        <vt:lpwstr>http://www.vimeo.com/10530457</vt:lpwstr>
      </vt:variant>
      <vt:variant>
        <vt:lpwstr/>
      </vt:variant>
      <vt:variant>
        <vt:i4>5439576</vt:i4>
      </vt:variant>
      <vt:variant>
        <vt:i4>93</vt:i4>
      </vt:variant>
      <vt:variant>
        <vt:i4>0</vt:i4>
      </vt:variant>
      <vt:variant>
        <vt:i4>5</vt:i4>
      </vt:variant>
      <vt:variant>
        <vt:lpwstr>http://vimeo.com/8236871</vt:lpwstr>
      </vt:variant>
      <vt:variant>
        <vt:lpwstr/>
      </vt:variant>
      <vt:variant>
        <vt:i4>1966169</vt:i4>
      </vt:variant>
      <vt:variant>
        <vt:i4>90</vt:i4>
      </vt:variant>
      <vt:variant>
        <vt:i4>0</vt:i4>
      </vt:variant>
      <vt:variant>
        <vt:i4>5</vt:i4>
      </vt:variant>
      <vt:variant>
        <vt:lpwstr>http://daviddiaz.web44.net/2011/04/01/adagio/</vt:lpwstr>
      </vt:variant>
      <vt:variant>
        <vt:lpwstr/>
      </vt:variant>
      <vt:variant>
        <vt:i4>5308483</vt:i4>
      </vt:variant>
      <vt:variant>
        <vt:i4>87</vt:i4>
      </vt:variant>
      <vt:variant>
        <vt:i4>0</vt:i4>
      </vt:variant>
      <vt:variant>
        <vt:i4>5</vt:i4>
      </vt:variant>
      <vt:variant>
        <vt:lpwstr>http://daviddiaz.web44.net/2011/11/24/toque-especial</vt:lpwstr>
      </vt:variant>
      <vt:variant>
        <vt:lpwstr/>
      </vt:variant>
      <vt:variant>
        <vt:i4>3473420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https://www.youtube.com/playlist?list=PLSPG8lakUq_9VKd3DgecSPFWvGcILV5ze</vt:lpwstr>
      </vt:variant>
      <vt:variant>
        <vt:lpwstr/>
      </vt:variant>
      <vt:variant>
        <vt:i4>1179731</vt:i4>
      </vt:variant>
      <vt:variant>
        <vt:i4>81</vt:i4>
      </vt:variant>
      <vt:variant>
        <vt:i4>0</vt:i4>
      </vt:variant>
      <vt:variant>
        <vt:i4>5</vt:i4>
      </vt:variant>
      <vt:variant>
        <vt:lpwstr>https://www.youtube.com/playlist?list=PLC58C52A81607F35E</vt:lpwstr>
      </vt:variant>
      <vt:variant>
        <vt:lpwstr/>
      </vt:variant>
      <vt:variant>
        <vt:i4>7077937</vt:i4>
      </vt:variant>
      <vt:variant>
        <vt:i4>78</vt:i4>
      </vt:variant>
      <vt:variant>
        <vt:i4>0</vt:i4>
      </vt:variant>
      <vt:variant>
        <vt:i4>5</vt:i4>
      </vt:variant>
      <vt:variant>
        <vt:lpwstr>http://www.youtube.com/playlist?list=PL0934D917D6BDAA8C</vt:lpwstr>
      </vt:variant>
      <vt:variant>
        <vt:lpwstr/>
      </vt:variant>
      <vt:variant>
        <vt:i4>5832720</vt:i4>
      </vt:variant>
      <vt:variant>
        <vt:i4>75</vt:i4>
      </vt:variant>
      <vt:variant>
        <vt:i4>0</vt:i4>
      </vt:variant>
      <vt:variant>
        <vt:i4>5</vt:i4>
      </vt:variant>
      <vt:variant>
        <vt:lpwstr>http://www.youtube.com/user/CineMaverickTV</vt:lpwstr>
      </vt:variant>
      <vt:variant>
        <vt:lpwstr>grid/user/FFD50DF2F4A5B846</vt:lpwstr>
      </vt:variant>
      <vt:variant>
        <vt:i4>655390</vt:i4>
      </vt:variant>
      <vt:variant>
        <vt:i4>72</vt:i4>
      </vt:variant>
      <vt:variant>
        <vt:i4>0</vt:i4>
      </vt:variant>
      <vt:variant>
        <vt:i4>5</vt:i4>
      </vt:variant>
      <vt:variant>
        <vt:lpwstr>http://davidiaz.creacioneshmc.es/2013/04/05/zero-listillos-leonardo-raya/</vt:lpwstr>
      </vt:variant>
      <vt:variant>
        <vt:lpwstr/>
      </vt:variant>
      <vt:variant>
        <vt:i4>1507336</vt:i4>
      </vt:variant>
      <vt:variant>
        <vt:i4>69</vt:i4>
      </vt:variant>
      <vt:variant>
        <vt:i4>0</vt:i4>
      </vt:variant>
      <vt:variant>
        <vt:i4>5</vt:i4>
      </vt:variant>
      <vt:variant>
        <vt:lpwstr>http://davidiaz.creacioneshmc.es/2013/10/25/el-duelo-fantastico/</vt:lpwstr>
      </vt:variant>
      <vt:variant>
        <vt:lpwstr/>
      </vt:variant>
      <vt:variant>
        <vt:i4>6094859</vt:i4>
      </vt:variant>
      <vt:variant>
        <vt:i4>66</vt:i4>
      </vt:variant>
      <vt:variant>
        <vt:i4>0</vt:i4>
      </vt:variant>
      <vt:variant>
        <vt:i4>5</vt:i4>
      </vt:variant>
      <vt:variant>
        <vt:lpwstr>http://davidiaz.creacioneshmc.es/2014/09/10/sketchiteces/</vt:lpwstr>
      </vt:variant>
      <vt:variant>
        <vt:lpwstr/>
      </vt:variant>
      <vt:variant>
        <vt:i4>7536743</vt:i4>
      </vt:variant>
      <vt:variant>
        <vt:i4>63</vt:i4>
      </vt:variant>
      <vt:variant>
        <vt:i4>0</vt:i4>
      </vt:variant>
      <vt:variant>
        <vt:i4>5</vt:i4>
      </vt:variant>
      <vt:variant>
        <vt:lpwstr>http://davidiaz.creacioneshmc.es/2015/03/09/expam/</vt:lpwstr>
      </vt:variant>
      <vt:variant>
        <vt:lpwstr/>
      </vt:variant>
      <vt:variant>
        <vt:i4>5898254</vt:i4>
      </vt:variant>
      <vt:variant>
        <vt:i4>60</vt:i4>
      </vt:variant>
      <vt:variant>
        <vt:i4>0</vt:i4>
      </vt:variant>
      <vt:variant>
        <vt:i4>5</vt:i4>
      </vt:variant>
      <vt:variant>
        <vt:lpwstr>http://davidiaz.creacioneshmc.es/el-show-de-marquez-montero-and-company/</vt:lpwstr>
      </vt:variant>
      <vt:variant>
        <vt:lpwstr/>
      </vt:variant>
      <vt:variant>
        <vt:i4>5767193</vt:i4>
      </vt:variant>
      <vt:variant>
        <vt:i4>57</vt:i4>
      </vt:variant>
      <vt:variant>
        <vt:i4>0</vt:i4>
      </vt:variant>
      <vt:variant>
        <vt:i4>5</vt:i4>
      </vt:variant>
      <vt:variant>
        <vt:lpwstr>http://davidiaz.creacioneshmc.es/2017/01/01/cine-basura-la-pelicula/</vt:lpwstr>
      </vt:variant>
      <vt:variant>
        <vt:lpwstr/>
      </vt:variant>
      <vt:variant>
        <vt:i4>393240</vt:i4>
      </vt:variant>
      <vt:variant>
        <vt:i4>54</vt:i4>
      </vt:variant>
      <vt:variant>
        <vt:i4>0</vt:i4>
      </vt:variant>
      <vt:variant>
        <vt:i4>5</vt:i4>
      </vt:variant>
      <vt:variant>
        <vt:lpwstr>http://davidiaz.creacioneshmc.es/caption-fail-movies/</vt:lpwstr>
      </vt:variant>
      <vt:variant>
        <vt:lpwstr/>
      </vt:variant>
      <vt:variant>
        <vt:i4>8323178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https://www.youtube.com/watch?v=tSsOVCcR7-E</vt:lpwstr>
      </vt:variant>
      <vt:variant>
        <vt:lpwstr/>
      </vt:variant>
      <vt:variant>
        <vt:i4>8192035</vt:i4>
      </vt:variant>
      <vt:variant>
        <vt:i4>48</vt:i4>
      </vt:variant>
      <vt:variant>
        <vt:i4>0</vt:i4>
      </vt:variant>
      <vt:variant>
        <vt:i4>5</vt:i4>
      </vt:variant>
      <vt:variant>
        <vt:lpwstr>http://www.youtube.com/watch?v=9VLU4Qog2qE</vt:lpwstr>
      </vt:variant>
      <vt:variant>
        <vt:lpwstr/>
      </vt:variant>
      <vt:variant>
        <vt:i4>8192064</vt:i4>
      </vt:variant>
      <vt:variant>
        <vt:i4>45</vt:i4>
      </vt:variant>
      <vt:variant>
        <vt:i4>0</vt:i4>
      </vt:variant>
      <vt:variant>
        <vt:i4>5</vt:i4>
      </vt:variant>
      <vt:variant>
        <vt:lpwstr>http://www.youtube.com/playlist?list=PLSPG8lakUq_-VyJi2CB5uAmBGkWB2v4Ma</vt:lpwstr>
      </vt:variant>
      <vt:variant>
        <vt:lpwstr/>
      </vt:variant>
      <vt:variant>
        <vt:i4>2949204</vt:i4>
      </vt:variant>
      <vt:variant>
        <vt:i4>42</vt:i4>
      </vt:variant>
      <vt:variant>
        <vt:i4>0</vt:i4>
      </vt:variant>
      <vt:variant>
        <vt:i4>5</vt:i4>
      </vt:variant>
      <vt:variant>
        <vt:lpwstr>http://www.youtube.com/playlist?list=PLSPG8lakUq_-jwypFuFcphIXeCTZxJ5Ur</vt:lpwstr>
      </vt:variant>
      <vt:variant>
        <vt:lpwstr/>
      </vt:variant>
      <vt:variant>
        <vt:i4>6291517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http://www.youtube.com/playlist?list=PLFFD50DF2F4A5B846</vt:lpwstr>
      </vt:variant>
      <vt:variant>
        <vt:lpwstr/>
      </vt:variant>
      <vt:variant>
        <vt:i4>6619241</vt:i4>
      </vt:variant>
      <vt:variant>
        <vt:i4>36</vt:i4>
      </vt:variant>
      <vt:variant>
        <vt:i4>0</vt:i4>
      </vt:variant>
      <vt:variant>
        <vt:i4>5</vt:i4>
      </vt:variant>
      <vt:variant>
        <vt:lpwstr>http://www.youtube.com/playlist?list=PLFE5950AD07DCA42B</vt:lpwstr>
      </vt:variant>
      <vt:variant>
        <vt:lpwstr/>
      </vt:variant>
      <vt:variant>
        <vt:i4>3670127</vt:i4>
      </vt:variant>
      <vt:variant>
        <vt:i4>33</vt:i4>
      </vt:variant>
      <vt:variant>
        <vt:i4>0</vt:i4>
      </vt:variant>
      <vt:variant>
        <vt:i4>5</vt:i4>
      </vt:variant>
      <vt:variant>
        <vt:lpwstr>http://www.youtube.com/playlist?list=PLC58C52A81607F35E</vt:lpwstr>
      </vt:variant>
      <vt:variant>
        <vt:lpwstr/>
      </vt:variant>
      <vt:variant>
        <vt:i4>3342350</vt:i4>
      </vt:variant>
      <vt:variant>
        <vt:i4>30</vt:i4>
      </vt:variant>
      <vt:variant>
        <vt:i4>0</vt:i4>
      </vt:variant>
      <vt:variant>
        <vt:i4>5</vt:i4>
      </vt:variant>
      <vt:variant>
        <vt:lpwstr>http://www.canal19.tv/web/news.php?id_section=120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http://davidiaz.creacioneshmc.es/2013/04/05/zero-listillos-leonardo-raya/</vt:lpwstr>
      </vt:variant>
      <vt:variant>
        <vt:lpwstr/>
      </vt:variant>
      <vt:variant>
        <vt:i4>7012467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https://www.youtube.com/playlist?list=PLSPG8lakUq__lXGRapSrZelWL40E4bnIx</vt:lpwstr>
      </vt:variant>
      <vt:variant>
        <vt:lpwstr/>
      </vt:variant>
      <vt:variant>
        <vt:i4>2818157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https://www.youtube.com/playlist?list=PLSPG8lakUq__XnFPYsLJdyhfoqmetJp80</vt:lpwstr>
      </vt:variant>
      <vt:variant>
        <vt:lpwstr/>
      </vt:variant>
      <vt:variant>
        <vt:i4>2162787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https://www.youtube.com/watch?v=BUU5l74OCfU</vt:lpwstr>
      </vt:variant>
      <vt:variant>
        <vt:lpwstr/>
      </vt:variant>
      <vt:variant>
        <vt:i4>6225976</vt:i4>
      </vt:variant>
      <vt:variant>
        <vt:i4>15</vt:i4>
      </vt:variant>
      <vt:variant>
        <vt:i4>0</vt:i4>
      </vt:variant>
      <vt:variant>
        <vt:i4>5</vt:i4>
      </vt:variant>
      <vt:variant>
        <vt:lpwstr>https://youtu.be/0YD_-JXrjrU</vt:lpwstr>
      </vt:variant>
      <vt:variant>
        <vt:lpwstr/>
      </vt:variant>
      <vt:variant>
        <vt:i4>1310798</vt:i4>
      </vt:variant>
      <vt:variant>
        <vt:i4>12</vt:i4>
      </vt:variant>
      <vt:variant>
        <vt:i4>0</vt:i4>
      </vt:variant>
      <vt:variant>
        <vt:i4>5</vt:i4>
      </vt:variant>
      <vt:variant>
        <vt:lpwstr>https://www.imdb.com/name/nm3533255/</vt:lpwstr>
      </vt:variant>
      <vt:variant>
        <vt:lpwstr/>
      </vt:variant>
      <vt:variant>
        <vt:i4>6619191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https://www.youtube.com/watch?v=PYZLs41k0pA</vt:lpwstr>
      </vt:variant>
      <vt:variant>
        <vt:lpwstr/>
      </vt:variant>
      <vt:variant>
        <vt:i4>2424879</vt:i4>
      </vt:variant>
      <vt:variant>
        <vt:i4>6</vt:i4>
      </vt:variant>
      <vt:variant>
        <vt:i4>0</vt:i4>
      </vt:variant>
      <vt:variant>
        <vt:i4>5</vt:i4>
      </vt:variant>
      <vt:variant>
        <vt:lpwstr>https://davidiazweb.wordpress.com/</vt:lpwstr>
      </vt:variant>
      <vt:variant>
        <vt:lpwstr/>
      </vt:variant>
      <vt:variant>
        <vt:i4>6291479</vt:i4>
      </vt:variant>
      <vt:variant>
        <vt:i4>3</vt:i4>
      </vt:variant>
      <vt:variant>
        <vt:i4>0</vt:i4>
      </vt:variant>
      <vt:variant>
        <vt:i4>5</vt:i4>
      </vt:variant>
      <vt:variant>
        <vt:lpwstr>labohemiamanagement@gmail.com</vt:lpwstr>
      </vt:variant>
      <vt:variant>
        <vt:lpwstr/>
      </vt:variant>
      <vt:variant>
        <vt:i4>1638459</vt:i4>
      </vt:variant>
      <vt:variant>
        <vt:i4>0</vt:i4>
      </vt:variant>
      <vt:variant>
        <vt:i4>0</vt:i4>
      </vt:variant>
      <vt:variant>
        <vt:i4>5</vt:i4>
      </vt:variant>
      <vt:variant>
        <vt:lpwstr>mailto:bonnascope@gmail.com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David Díaz Horcajo</dc:creator>
  <cp:keywords/>
  <cp:lastModifiedBy>David</cp:lastModifiedBy>
  <cp:revision>3</cp:revision>
  <cp:lastPrinted>2017-03-06T11:11:00Z</cp:lastPrinted>
  <dcterms:created xsi:type="dcterms:W3CDTF">2020-11-20T14:57:00Z</dcterms:created>
  <dcterms:modified xsi:type="dcterms:W3CDTF">2020-11-20T14:57:00Z</dcterms:modified>
</cp:coreProperties>
</file>